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D3C7" w14:textId="77777777" w:rsidR="00DB4B27" w:rsidRPr="00EF1E3B" w:rsidRDefault="00DB4B27" w:rsidP="00DB4B27">
      <w:pPr>
        <w:pStyle w:val="Nagwek1"/>
        <w:rPr>
          <w:color w:val="FF0000"/>
          <w:szCs w:val="22"/>
        </w:rPr>
      </w:pPr>
    </w:p>
    <w:p w14:paraId="24E238AF" w14:textId="564D7648" w:rsidR="00DB4B27" w:rsidRPr="00F53C81" w:rsidRDefault="00E70356" w:rsidP="00DB4B27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WZÓR </w:t>
      </w:r>
      <w:r w:rsidR="00DB4B27" w:rsidRPr="00F53C81">
        <w:rPr>
          <w:sz w:val="22"/>
          <w:szCs w:val="22"/>
        </w:rPr>
        <w:t>UMOW</w:t>
      </w:r>
      <w:r>
        <w:rPr>
          <w:sz w:val="22"/>
          <w:szCs w:val="22"/>
        </w:rPr>
        <w:t>Y</w:t>
      </w:r>
      <w:r w:rsidR="00DB4B27" w:rsidRPr="00F53C81">
        <w:rPr>
          <w:sz w:val="22"/>
          <w:szCs w:val="22"/>
        </w:rPr>
        <w:t xml:space="preserve"> </w:t>
      </w:r>
      <w:r w:rsidR="00DB4B27">
        <w:rPr>
          <w:sz w:val="22"/>
          <w:szCs w:val="22"/>
        </w:rPr>
        <w:t xml:space="preserve">Nr </w:t>
      </w:r>
      <w:r w:rsidR="004D6BB7">
        <w:rPr>
          <w:sz w:val="22"/>
          <w:szCs w:val="22"/>
        </w:rPr>
        <w:t>PZ</w:t>
      </w:r>
      <w:r w:rsidR="005430C1">
        <w:rPr>
          <w:sz w:val="22"/>
          <w:szCs w:val="22"/>
        </w:rPr>
        <w:t>………………</w:t>
      </w:r>
      <w:r w:rsidR="004D6BB7">
        <w:rPr>
          <w:sz w:val="22"/>
          <w:szCs w:val="22"/>
        </w:rPr>
        <w:t>.</w:t>
      </w:r>
    </w:p>
    <w:p w14:paraId="15A55EAE" w14:textId="77777777" w:rsidR="00DB4B27" w:rsidRPr="00F53C81" w:rsidRDefault="00DB4B27" w:rsidP="00DB4B27">
      <w:pPr>
        <w:rPr>
          <w:sz w:val="22"/>
          <w:szCs w:val="22"/>
        </w:rPr>
      </w:pPr>
    </w:p>
    <w:p w14:paraId="042DE92B" w14:textId="2DD3AD26" w:rsidR="00DB4B27" w:rsidRPr="006546B0" w:rsidRDefault="00DB4B27" w:rsidP="00DB4B27">
      <w:pPr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zawarta w dniu  </w:t>
      </w:r>
      <w:r w:rsidR="005430C1">
        <w:rPr>
          <w:sz w:val="22"/>
          <w:szCs w:val="22"/>
        </w:rPr>
        <w:t>………………</w:t>
      </w:r>
      <w:r w:rsidR="00405F4B" w:rsidRPr="006546B0">
        <w:rPr>
          <w:sz w:val="22"/>
          <w:szCs w:val="22"/>
        </w:rPr>
        <w:t>roku</w:t>
      </w:r>
      <w:r w:rsidRPr="006546B0">
        <w:rPr>
          <w:sz w:val="22"/>
          <w:szCs w:val="22"/>
        </w:rPr>
        <w:t xml:space="preserve"> w E</w:t>
      </w:r>
      <w:r w:rsidR="006546B0" w:rsidRPr="006546B0">
        <w:rPr>
          <w:sz w:val="22"/>
          <w:szCs w:val="22"/>
        </w:rPr>
        <w:t>ł</w:t>
      </w:r>
      <w:r w:rsidRPr="006546B0">
        <w:rPr>
          <w:sz w:val="22"/>
          <w:szCs w:val="22"/>
        </w:rPr>
        <w:t>ku, pomiędzy:</w:t>
      </w:r>
    </w:p>
    <w:p w14:paraId="7056D3AF" w14:textId="77777777" w:rsidR="00DB4B27" w:rsidRPr="006546B0" w:rsidRDefault="00DB4B27" w:rsidP="00DB4B27">
      <w:pPr>
        <w:jc w:val="both"/>
        <w:rPr>
          <w:sz w:val="22"/>
          <w:szCs w:val="22"/>
        </w:rPr>
      </w:pPr>
    </w:p>
    <w:p w14:paraId="4E03E233" w14:textId="77777777" w:rsidR="0039633F" w:rsidRPr="006546B0" w:rsidRDefault="0039633F" w:rsidP="0039633F">
      <w:pPr>
        <w:rPr>
          <w:sz w:val="22"/>
          <w:szCs w:val="22"/>
        </w:rPr>
      </w:pPr>
      <w:r w:rsidRPr="0003285A">
        <w:rPr>
          <w:b/>
          <w:sz w:val="22"/>
          <w:szCs w:val="22"/>
        </w:rPr>
        <w:t>Przedsiębiorstwem Wodociągów i Kanalizacji Spółka z ograniczoną od</w:t>
      </w:r>
      <w:r w:rsidR="0003285A" w:rsidRPr="0003285A">
        <w:rPr>
          <w:b/>
          <w:sz w:val="22"/>
          <w:szCs w:val="22"/>
        </w:rPr>
        <w:t>powiedzialnością</w:t>
      </w:r>
      <w:r w:rsidR="0003285A">
        <w:rPr>
          <w:b/>
          <w:sz w:val="22"/>
          <w:szCs w:val="22"/>
        </w:rPr>
        <w:t xml:space="preserve"> w Ełku,</w:t>
      </w:r>
      <w:r w:rsidR="0003285A">
        <w:rPr>
          <w:sz w:val="22"/>
          <w:szCs w:val="22"/>
        </w:rPr>
        <w:t xml:space="preserve"> 19-300 Ełk ul. Suwalska 64, wpisaną do rejestru przedsiębiorców przez </w:t>
      </w:r>
      <w:r w:rsidRPr="006546B0">
        <w:rPr>
          <w:sz w:val="22"/>
          <w:szCs w:val="22"/>
        </w:rPr>
        <w:t xml:space="preserve">Sąd Rejonowy w Olsztynie, VIII Wydział Gospodarczy Krajowego Rejestru Sądowego pod numerem 0000027785, NIP 848-000-02-10, REGON 790038077 zwanym dalej </w:t>
      </w:r>
      <w:r w:rsidRPr="0003285A">
        <w:rPr>
          <w:b/>
          <w:sz w:val="22"/>
          <w:szCs w:val="22"/>
        </w:rPr>
        <w:t>„Zamawiającym”</w:t>
      </w:r>
      <w:r w:rsidR="0003285A">
        <w:rPr>
          <w:sz w:val="22"/>
          <w:szCs w:val="22"/>
        </w:rPr>
        <w:t>, reprezentowaną</w:t>
      </w:r>
      <w:r w:rsidRPr="006546B0">
        <w:rPr>
          <w:sz w:val="22"/>
          <w:szCs w:val="22"/>
        </w:rPr>
        <w:t xml:space="preserve"> przez:</w:t>
      </w:r>
    </w:p>
    <w:p w14:paraId="0609A1A9" w14:textId="77777777" w:rsidR="0039633F" w:rsidRPr="006546B0" w:rsidRDefault="0039633F" w:rsidP="0039633F">
      <w:pPr>
        <w:rPr>
          <w:sz w:val="22"/>
          <w:szCs w:val="22"/>
        </w:rPr>
      </w:pPr>
    </w:p>
    <w:p w14:paraId="3A8B8FC9" w14:textId="77777777" w:rsidR="0039633F" w:rsidRPr="006546B0" w:rsidRDefault="00841693" w:rsidP="0039633F">
      <w:pPr>
        <w:rPr>
          <w:sz w:val="22"/>
          <w:szCs w:val="22"/>
        </w:rPr>
      </w:pPr>
      <w:r>
        <w:rPr>
          <w:sz w:val="22"/>
          <w:szCs w:val="22"/>
        </w:rPr>
        <w:t>Andrzeja Sewastianowicza</w:t>
      </w:r>
      <w:r w:rsidR="0039633F" w:rsidRPr="006546B0">
        <w:rPr>
          <w:sz w:val="22"/>
          <w:szCs w:val="22"/>
        </w:rPr>
        <w:t xml:space="preserve"> –Prezesa Zarządu</w:t>
      </w:r>
    </w:p>
    <w:p w14:paraId="1717DF20" w14:textId="77777777" w:rsidR="00DB4B27" w:rsidRPr="006546B0" w:rsidRDefault="00DB4B27" w:rsidP="00DB4B27">
      <w:pPr>
        <w:jc w:val="both"/>
        <w:rPr>
          <w:color w:val="000000"/>
          <w:spacing w:val="-20"/>
          <w:sz w:val="22"/>
          <w:szCs w:val="22"/>
        </w:rPr>
      </w:pPr>
    </w:p>
    <w:p w14:paraId="09D77E95" w14:textId="77777777" w:rsidR="0003285A" w:rsidRDefault="00E70356" w:rsidP="00DB4B27">
      <w:pPr>
        <w:jc w:val="both"/>
        <w:rPr>
          <w:color w:val="000000"/>
          <w:spacing w:val="-20"/>
          <w:sz w:val="22"/>
          <w:szCs w:val="22"/>
        </w:rPr>
      </w:pPr>
      <w:r>
        <w:rPr>
          <w:color w:val="000000"/>
          <w:spacing w:val="-20"/>
          <w:sz w:val="22"/>
          <w:szCs w:val="22"/>
        </w:rPr>
        <w:t>a</w:t>
      </w:r>
    </w:p>
    <w:p w14:paraId="2B1FD732" w14:textId="77777777" w:rsidR="00DB4B27" w:rsidRPr="006546B0" w:rsidRDefault="00DB4B27" w:rsidP="00DB4B27">
      <w:pPr>
        <w:jc w:val="both"/>
        <w:rPr>
          <w:b/>
          <w:bCs/>
          <w:color w:val="000000"/>
          <w:sz w:val="22"/>
          <w:szCs w:val="22"/>
        </w:rPr>
      </w:pPr>
      <w:r w:rsidRPr="006546B0">
        <w:rPr>
          <w:color w:val="000000"/>
          <w:spacing w:val="-20"/>
          <w:sz w:val="22"/>
          <w:szCs w:val="22"/>
        </w:rPr>
        <w:tab/>
      </w:r>
    </w:p>
    <w:p w14:paraId="4E87CFB6" w14:textId="4D5175F7" w:rsidR="005430C1" w:rsidRDefault="005430C1" w:rsidP="005430C1">
      <w:pPr>
        <w:pStyle w:val="Standard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92763F7" w14:textId="77777777" w:rsidR="005430C1" w:rsidRDefault="004D6BB7" w:rsidP="005430C1">
      <w:pPr>
        <w:pStyle w:val="Standard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</w:p>
    <w:p w14:paraId="54A4AB75" w14:textId="0732CF67" w:rsidR="004D6BB7" w:rsidRDefault="004D6BB7" w:rsidP="005430C1">
      <w:pPr>
        <w:pStyle w:val="Standard"/>
        <w:rPr>
          <w:bCs/>
          <w:color w:val="000000"/>
          <w:sz w:val="22"/>
          <w:szCs w:val="22"/>
        </w:rPr>
      </w:pPr>
      <w:r w:rsidRPr="00F14B75">
        <w:rPr>
          <w:bCs/>
          <w:color w:val="000000"/>
          <w:sz w:val="22"/>
          <w:szCs w:val="22"/>
        </w:rPr>
        <w:t>reprezentowaną przez:</w:t>
      </w:r>
    </w:p>
    <w:p w14:paraId="40804D63" w14:textId="77777777" w:rsidR="004D6BB7" w:rsidRDefault="004D6BB7" w:rsidP="00405F4B">
      <w:pPr>
        <w:pStyle w:val="Standard"/>
        <w:rPr>
          <w:bCs/>
          <w:color w:val="000000"/>
          <w:sz w:val="22"/>
          <w:szCs w:val="22"/>
        </w:rPr>
      </w:pPr>
    </w:p>
    <w:p w14:paraId="4CB83F22" w14:textId="48285669" w:rsidR="004D6BB7" w:rsidRDefault="005430C1" w:rsidP="00405F4B">
      <w:pPr>
        <w:pStyle w:val="Standard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</w:t>
      </w:r>
    </w:p>
    <w:p w14:paraId="4B5CCB83" w14:textId="6C9AE0B3" w:rsidR="004D6BB7" w:rsidRDefault="005430C1" w:rsidP="00405F4B">
      <w:pPr>
        <w:pStyle w:val="Standard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</w:t>
      </w:r>
    </w:p>
    <w:p w14:paraId="12C94C3D" w14:textId="77777777" w:rsidR="004D6BB7" w:rsidRDefault="004D6BB7" w:rsidP="00405F4B">
      <w:pPr>
        <w:pStyle w:val="Standard"/>
        <w:rPr>
          <w:b/>
          <w:bCs/>
          <w:color w:val="000000"/>
          <w:sz w:val="22"/>
          <w:szCs w:val="22"/>
        </w:rPr>
      </w:pPr>
    </w:p>
    <w:p w14:paraId="7F8F746C" w14:textId="4C5291AD" w:rsidR="0003285A" w:rsidRPr="00521A0F" w:rsidRDefault="004D6BB7" w:rsidP="00405F4B">
      <w:pPr>
        <w:pStyle w:val="Standard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  <w:r w:rsidR="00521A0F">
        <w:rPr>
          <w:bCs/>
          <w:color w:val="000000"/>
          <w:sz w:val="22"/>
          <w:szCs w:val="22"/>
        </w:rPr>
        <w:t xml:space="preserve">zwanym w treści umowy </w:t>
      </w:r>
      <w:r w:rsidR="00521A0F" w:rsidRPr="00521A0F">
        <w:rPr>
          <w:b/>
          <w:bCs/>
          <w:color w:val="000000"/>
          <w:sz w:val="22"/>
          <w:szCs w:val="22"/>
        </w:rPr>
        <w:t>„Wykonawcą”.</w:t>
      </w:r>
    </w:p>
    <w:p w14:paraId="3D725C94" w14:textId="77777777" w:rsidR="00DB4B27" w:rsidRPr="006546B0" w:rsidRDefault="00DB4B27" w:rsidP="00DB4B27">
      <w:pPr>
        <w:pStyle w:val="Standard"/>
        <w:jc w:val="both"/>
        <w:rPr>
          <w:color w:val="000000"/>
          <w:spacing w:val="-10"/>
          <w:sz w:val="22"/>
          <w:szCs w:val="22"/>
        </w:rPr>
      </w:pPr>
    </w:p>
    <w:p w14:paraId="675671A8" w14:textId="77777777" w:rsidR="00DB4B27" w:rsidRPr="006546B0" w:rsidRDefault="00DB4B27" w:rsidP="00DB4B27">
      <w:pPr>
        <w:jc w:val="both"/>
        <w:rPr>
          <w:color w:val="000000"/>
          <w:spacing w:val="-10"/>
          <w:sz w:val="22"/>
          <w:szCs w:val="22"/>
        </w:rPr>
      </w:pPr>
    </w:p>
    <w:p w14:paraId="7A531657" w14:textId="77777777" w:rsidR="00DB4B27" w:rsidRPr="006546B0" w:rsidRDefault="00DB4B27" w:rsidP="00DB4B27">
      <w:pPr>
        <w:pStyle w:val="Lista"/>
        <w:rPr>
          <w:rFonts w:cs="Times New Roman"/>
          <w:color w:val="000000"/>
          <w:sz w:val="22"/>
          <w:szCs w:val="22"/>
        </w:rPr>
      </w:pPr>
    </w:p>
    <w:p w14:paraId="608CFF6A" w14:textId="77777777" w:rsidR="00DB4B27" w:rsidRPr="006546B0" w:rsidRDefault="00DB4B27" w:rsidP="00DB4B27">
      <w:pPr>
        <w:jc w:val="center"/>
        <w:rPr>
          <w:color w:val="000000"/>
          <w:sz w:val="22"/>
          <w:szCs w:val="22"/>
        </w:rPr>
      </w:pPr>
      <w:r w:rsidRPr="006546B0">
        <w:rPr>
          <w:b/>
          <w:bCs/>
          <w:color w:val="000000"/>
          <w:sz w:val="22"/>
          <w:szCs w:val="22"/>
        </w:rPr>
        <w:t>§1.</w:t>
      </w:r>
    </w:p>
    <w:p w14:paraId="60D2B50C" w14:textId="77777777" w:rsidR="00E15D92" w:rsidRDefault="00DB4B27" w:rsidP="00E15D92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E15D92">
        <w:rPr>
          <w:color w:val="000000"/>
          <w:sz w:val="22"/>
          <w:szCs w:val="22"/>
        </w:rPr>
        <w:t xml:space="preserve">Przedmiotem niniejszej umowy </w:t>
      </w:r>
      <w:r w:rsidR="000D51CC" w:rsidRPr="00E15D92">
        <w:rPr>
          <w:color w:val="000000"/>
          <w:sz w:val="22"/>
          <w:szCs w:val="22"/>
        </w:rPr>
        <w:t xml:space="preserve">jest dostawa </w:t>
      </w:r>
      <w:r w:rsidR="0039633F" w:rsidRPr="00E15D92">
        <w:rPr>
          <w:b/>
          <w:sz w:val="22"/>
          <w:szCs w:val="22"/>
        </w:rPr>
        <w:t>konserw mięsnych</w:t>
      </w:r>
      <w:r w:rsidRPr="00E15D92">
        <w:rPr>
          <w:b/>
          <w:color w:val="000000"/>
          <w:sz w:val="22"/>
          <w:szCs w:val="22"/>
        </w:rPr>
        <w:t xml:space="preserve"> </w:t>
      </w:r>
      <w:r w:rsidR="00E15D92" w:rsidRPr="00E15D92">
        <w:rPr>
          <w:b/>
          <w:color w:val="000000"/>
          <w:sz w:val="22"/>
          <w:szCs w:val="22"/>
        </w:rPr>
        <w:t xml:space="preserve">w dwóch partiach, </w:t>
      </w:r>
      <w:r w:rsidRPr="00E15D92">
        <w:rPr>
          <w:color w:val="000000"/>
          <w:sz w:val="22"/>
          <w:szCs w:val="22"/>
        </w:rPr>
        <w:t xml:space="preserve">w ilościach </w:t>
      </w:r>
    </w:p>
    <w:p w14:paraId="1C2F706F" w14:textId="6C6B166D" w:rsidR="00DB4B27" w:rsidRPr="00E15D92" w:rsidRDefault="00DB4B27" w:rsidP="00E15D92">
      <w:pPr>
        <w:shd w:val="clear" w:color="auto" w:fill="FFFFFF"/>
        <w:ind w:left="360"/>
        <w:jc w:val="both"/>
        <w:rPr>
          <w:color w:val="000000"/>
          <w:sz w:val="22"/>
          <w:szCs w:val="22"/>
        </w:rPr>
      </w:pPr>
      <w:r w:rsidRPr="00E15D92">
        <w:rPr>
          <w:color w:val="000000"/>
          <w:sz w:val="22"/>
          <w:szCs w:val="22"/>
        </w:rPr>
        <w:t xml:space="preserve"> asortymencie szczegółowo określonych w</w:t>
      </w:r>
      <w:r w:rsidR="00180781" w:rsidRPr="00E15D92">
        <w:rPr>
          <w:color w:val="000000"/>
          <w:sz w:val="22"/>
          <w:szCs w:val="22"/>
        </w:rPr>
        <w:t xml:space="preserve"> zapytaniu ofertowym z dnia </w:t>
      </w:r>
      <w:r w:rsidR="00493500">
        <w:rPr>
          <w:color w:val="000000"/>
          <w:sz w:val="22"/>
          <w:szCs w:val="22"/>
        </w:rPr>
        <w:t>13</w:t>
      </w:r>
      <w:r w:rsidR="000B6EB6" w:rsidRPr="00E15D92">
        <w:rPr>
          <w:color w:val="000000"/>
          <w:sz w:val="22"/>
          <w:szCs w:val="22"/>
        </w:rPr>
        <w:t>.10.202</w:t>
      </w:r>
      <w:r w:rsidR="00D740DA">
        <w:rPr>
          <w:color w:val="000000"/>
          <w:sz w:val="22"/>
          <w:szCs w:val="22"/>
        </w:rPr>
        <w:t>5</w:t>
      </w:r>
      <w:r w:rsidR="00E70356" w:rsidRPr="00E15D92">
        <w:rPr>
          <w:color w:val="000000"/>
          <w:sz w:val="22"/>
          <w:szCs w:val="22"/>
        </w:rPr>
        <w:t xml:space="preserve"> r</w:t>
      </w:r>
      <w:r w:rsidR="0039633F" w:rsidRPr="00E15D92">
        <w:rPr>
          <w:color w:val="000000"/>
          <w:sz w:val="22"/>
          <w:szCs w:val="22"/>
        </w:rPr>
        <w:t>.</w:t>
      </w:r>
      <w:r w:rsidR="00180781" w:rsidRPr="00E15D92">
        <w:rPr>
          <w:color w:val="000000"/>
          <w:sz w:val="22"/>
          <w:szCs w:val="22"/>
        </w:rPr>
        <w:t xml:space="preserve"> </w:t>
      </w:r>
    </w:p>
    <w:p w14:paraId="62F90D84" w14:textId="77777777" w:rsidR="00180781" w:rsidRPr="006546B0" w:rsidRDefault="00DB4B27" w:rsidP="0039633F">
      <w:pPr>
        <w:numPr>
          <w:ilvl w:val="0"/>
          <w:numId w:val="7"/>
        </w:numPr>
        <w:shd w:val="clear" w:color="auto" w:fill="FFFFFF"/>
        <w:rPr>
          <w:sz w:val="22"/>
          <w:szCs w:val="22"/>
        </w:rPr>
      </w:pPr>
      <w:r w:rsidRPr="006546B0">
        <w:rPr>
          <w:color w:val="000000"/>
          <w:sz w:val="22"/>
          <w:szCs w:val="22"/>
        </w:rPr>
        <w:t xml:space="preserve">Miejscem wykonania przedmiotu umowy jest </w:t>
      </w:r>
      <w:r w:rsidR="0039633F" w:rsidRPr="006546B0">
        <w:rPr>
          <w:b/>
          <w:sz w:val="22"/>
          <w:szCs w:val="22"/>
        </w:rPr>
        <w:t>Ełk ul. Suwalska 64.</w:t>
      </w:r>
    </w:p>
    <w:p w14:paraId="07886DD4" w14:textId="77777777" w:rsidR="00DB4B27" w:rsidRPr="006546B0" w:rsidRDefault="00DB4B27" w:rsidP="00DB4B27">
      <w:pPr>
        <w:numPr>
          <w:ilvl w:val="0"/>
          <w:numId w:val="7"/>
        </w:numPr>
        <w:shd w:val="clear" w:color="auto" w:fill="FFFFFF"/>
        <w:jc w:val="both"/>
        <w:rPr>
          <w:sz w:val="22"/>
          <w:szCs w:val="22"/>
        </w:rPr>
      </w:pPr>
      <w:r w:rsidRPr="006546B0">
        <w:rPr>
          <w:color w:val="000000"/>
          <w:sz w:val="22"/>
          <w:szCs w:val="22"/>
        </w:rPr>
        <w:t xml:space="preserve">Wykonawca zobowiązuje się do dostarczania </w:t>
      </w:r>
      <w:r w:rsidR="00180781" w:rsidRPr="006546B0">
        <w:rPr>
          <w:color w:val="000000"/>
          <w:sz w:val="22"/>
          <w:szCs w:val="22"/>
        </w:rPr>
        <w:t>przedmiotu umowy</w:t>
      </w:r>
      <w:r w:rsidRPr="006546B0">
        <w:rPr>
          <w:sz w:val="22"/>
          <w:szCs w:val="22"/>
        </w:rPr>
        <w:t xml:space="preserve"> dobrej jakości</w:t>
      </w:r>
      <w:r w:rsidR="0039633F" w:rsidRPr="006546B0">
        <w:rPr>
          <w:sz w:val="22"/>
          <w:szCs w:val="22"/>
        </w:rPr>
        <w:t>.</w:t>
      </w:r>
    </w:p>
    <w:p w14:paraId="17EA0E92" w14:textId="7731F545" w:rsidR="00DB4B27" w:rsidRPr="006546B0" w:rsidRDefault="00DB4B27" w:rsidP="00DB4B27">
      <w:pPr>
        <w:numPr>
          <w:ilvl w:val="0"/>
          <w:numId w:val="7"/>
        </w:numPr>
        <w:shd w:val="clear" w:color="auto" w:fill="FFFFFF"/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Wykonawca zobowiązany jest do dostarczenia produktów, które będą posiadać datę ważności </w:t>
      </w:r>
      <w:r w:rsidR="00493500">
        <w:rPr>
          <w:sz w:val="22"/>
          <w:szCs w:val="22"/>
        </w:rPr>
        <w:t xml:space="preserve">min. </w:t>
      </w:r>
      <w:r w:rsidR="0039633F" w:rsidRPr="006546B0">
        <w:rPr>
          <w:sz w:val="22"/>
          <w:szCs w:val="22"/>
        </w:rPr>
        <w:t>12-mcy licząc od dnia dostarczenia.</w:t>
      </w:r>
      <w:r w:rsidR="00C26712">
        <w:rPr>
          <w:sz w:val="22"/>
          <w:szCs w:val="22"/>
        </w:rPr>
        <w:t xml:space="preserve"> </w:t>
      </w:r>
    </w:p>
    <w:p w14:paraId="093DC57E" w14:textId="0AC454C4" w:rsidR="00DB4B27" w:rsidRPr="00BF46E6" w:rsidRDefault="00DB4B27" w:rsidP="00DB4B27">
      <w:pPr>
        <w:numPr>
          <w:ilvl w:val="0"/>
          <w:numId w:val="7"/>
        </w:numPr>
        <w:shd w:val="clear" w:color="auto" w:fill="FFFFFF"/>
        <w:jc w:val="both"/>
        <w:rPr>
          <w:b/>
          <w:bCs/>
          <w:sz w:val="22"/>
          <w:szCs w:val="22"/>
        </w:rPr>
      </w:pPr>
      <w:r w:rsidRPr="00BF46E6">
        <w:rPr>
          <w:sz w:val="22"/>
          <w:szCs w:val="22"/>
        </w:rPr>
        <w:t xml:space="preserve">Niedotrzymanie </w:t>
      </w:r>
      <w:r w:rsidR="00C26712">
        <w:rPr>
          <w:sz w:val="22"/>
          <w:szCs w:val="22"/>
        </w:rPr>
        <w:t xml:space="preserve">powyższego </w:t>
      </w:r>
      <w:r w:rsidRPr="00BF46E6">
        <w:rPr>
          <w:sz w:val="22"/>
          <w:szCs w:val="22"/>
        </w:rPr>
        <w:t xml:space="preserve">warunku uprawnia Zamawiającego do </w:t>
      </w:r>
      <w:r w:rsidR="0003285A" w:rsidRPr="00BF46E6">
        <w:rPr>
          <w:sz w:val="22"/>
          <w:szCs w:val="22"/>
        </w:rPr>
        <w:t>odmowy przyjęcia</w:t>
      </w:r>
      <w:r w:rsidRPr="00BF46E6">
        <w:rPr>
          <w:sz w:val="22"/>
          <w:szCs w:val="22"/>
        </w:rPr>
        <w:t xml:space="preserve"> danej partii </w:t>
      </w:r>
      <w:r w:rsidRPr="00BF46E6">
        <w:rPr>
          <w:spacing w:val="-15"/>
          <w:w w:val="106"/>
          <w:sz w:val="22"/>
          <w:szCs w:val="22"/>
        </w:rPr>
        <w:t>wyrobów stanowiąca przedmiot umowy</w:t>
      </w:r>
      <w:r w:rsidRPr="00BF46E6">
        <w:rPr>
          <w:sz w:val="22"/>
          <w:szCs w:val="22"/>
        </w:rPr>
        <w:t xml:space="preserve">, a Wykonawca zobowiązany będzie do dostarczenia produktów z wymaganym </w:t>
      </w:r>
      <w:r w:rsidR="0003285A" w:rsidRPr="00BF46E6">
        <w:rPr>
          <w:sz w:val="22"/>
          <w:szCs w:val="22"/>
        </w:rPr>
        <w:t xml:space="preserve">terminem ważności na swój koszt. </w:t>
      </w:r>
    </w:p>
    <w:p w14:paraId="21CE2D12" w14:textId="77777777" w:rsidR="00BF46E6" w:rsidRPr="00BF46E6" w:rsidRDefault="00BF46E6" w:rsidP="00BF46E6">
      <w:pPr>
        <w:shd w:val="clear" w:color="auto" w:fill="FFFFFF"/>
        <w:ind w:left="360"/>
        <w:jc w:val="both"/>
        <w:rPr>
          <w:b/>
          <w:bCs/>
          <w:sz w:val="22"/>
          <w:szCs w:val="22"/>
        </w:rPr>
      </w:pPr>
    </w:p>
    <w:p w14:paraId="5EF4EC1C" w14:textId="61966786" w:rsidR="000B6EB6" w:rsidRPr="004A306C" w:rsidRDefault="00DB4B27" w:rsidP="000B6EB6">
      <w:pPr>
        <w:jc w:val="center"/>
        <w:rPr>
          <w:sz w:val="22"/>
          <w:szCs w:val="22"/>
        </w:rPr>
      </w:pPr>
      <w:r w:rsidRPr="006546B0">
        <w:rPr>
          <w:b/>
          <w:bCs/>
          <w:sz w:val="22"/>
          <w:szCs w:val="22"/>
        </w:rPr>
        <w:t>§2</w:t>
      </w:r>
      <w:r w:rsidR="000B6EB6" w:rsidRPr="004A306C">
        <w:rPr>
          <w:b/>
          <w:bCs/>
          <w:sz w:val="22"/>
          <w:szCs w:val="22"/>
        </w:rPr>
        <w:t>.</w:t>
      </w:r>
    </w:p>
    <w:p w14:paraId="7512E455" w14:textId="3BD1E9E7" w:rsidR="000B6EB6" w:rsidRPr="00734488" w:rsidRDefault="000B6EB6" w:rsidP="000B6EB6">
      <w:pPr>
        <w:pStyle w:val="Nagwek2"/>
        <w:numPr>
          <w:ilvl w:val="0"/>
          <w:numId w:val="3"/>
        </w:numPr>
        <w:rPr>
          <w:b w:val="0"/>
          <w:sz w:val="22"/>
          <w:szCs w:val="22"/>
        </w:rPr>
      </w:pPr>
      <w:r w:rsidRPr="00734488">
        <w:rPr>
          <w:b w:val="0"/>
          <w:sz w:val="22"/>
          <w:szCs w:val="22"/>
        </w:rPr>
        <w:t xml:space="preserve">Umowa zostaje zawarta na </w:t>
      </w:r>
      <w:r w:rsidRPr="00734488">
        <w:rPr>
          <w:b w:val="0"/>
          <w:color w:val="000000"/>
          <w:sz w:val="22"/>
          <w:szCs w:val="22"/>
        </w:rPr>
        <w:t>okres</w:t>
      </w:r>
      <w:r w:rsidRPr="00734488">
        <w:rPr>
          <w:color w:val="000000"/>
          <w:sz w:val="22"/>
          <w:szCs w:val="22"/>
        </w:rPr>
        <w:t xml:space="preserve"> </w:t>
      </w:r>
      <w:r w:rsidRPr="00734488">
        <w:rPr>
          <w:b w:val="0"/>
          <w:color w:val="000000"/>
          <w:sz w:val="22"/>
          <w:szCs w:val="22"/>
        </w:rPr>
        <w:t xml:space="preserve">od </w:t>
      </w:r>
      <w:r w:rsidR="00493500"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>.1</w:t>
      </w:r>
      <w:r w:rsidR="00493500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.202</w:t>
      </w:r>
      <w:r w:rsidR="00D740DA">
        <w:rPr>
          <w:color w:val="000000"/>
          <w:sz w:val="22"/>
          <w:szCs w:val="22"/>
        </w:rPr>
        <w:t>5</w:t>
      </w:r>
      <w:r w:rsidRPr="00734488">
        <w:rPr>
          <w:color w:val="000000"/>
          <w:sz w:val="22"/>
          <w:szCs w:val="22"/>
        </w:rPr>
        <w:t xml:space="preserve"> r. </w:t>
      </w:r>
      <w:r w:rsidRPr="00734488">
        <w:rPr>
          <w:b w:val="0"/>
          <w:color w:val="000000"/>
          <w:sz w:val="22"/>
          <w:szCs w:val="22"/>
        </w:rPr>
        <w:t>do</w:t>
      </w:r>
      <w:r w:rsidRPr="00734488">
        <w:rPr>
          <w:color w:val="000000"/>
          <w:sz w:val="22"/>
          <w:szCs w:val="22"/>
        </w:rPr>
        <w:t xml:space="preserve"> </w:t>
      </w:r>
      <w:r w:rsidR="00C8284A">
        <w:rPr>
          <w:color w:val="000000"/>
          <w:sz w:val="22"/>
          <w:szCs w:val="22"/>
        </w:rPr>
        <w:t>31.01</w:t>
      </w:r>
      <w:r>
        <w:rPr>
          <w:color w:val="000000"/>
          <w:sz w:val="22"/>
          <w:szCs w:val="22"/>
        </w:rPr>
        <w:t>.202</w:t>
      </w:r>
      <w:r w:rsidR="00D740DA">
        <w:rPr>
          <w:color w:val="000000"/>
          <w:sz w:val="22"/>
          <w:szCs w:val="22"/>
        </w:rPr>
        <w:t>6</w:t>
      </w:r>
      <w:r w:rsidRPr="00734488">
        <w:rPr>
          <w:color w:val="000000"/>
          <w:sz w:val="22"/>
          <w:szCs w:val="22"/>
        </w:rPr>
        <w:t xml:space="preserve"> r.</w:t>
      </w:r>
      <w:r w:rsidRPr="00734488">
        <w:rPr>
          <w:b w:val="0"/>
          <w:color w:val="000000"/>
          <w:sz w:val="22"/>
          <w:szCs w:val="22"/>
        </w:rPr>
        <w:t xml:space="preserve"> bądź</w:t>
      </w:r>
      <w:r w:rsidRPr="00734488">
        <w:rPr>
          <w:b w:val="0"/>
          <w:sz w:val="22"/>
          <w:szCs w:val="22"/>
        </w:rPr>
        <w:t xml:space="preserve"> też do czasu zrealizowania przedmiotu umowy w pełnym zakresie. </w:t>
      </w:r>
    </w:p>
    <w:p w14:paraId="70CE7BE0" w14:textId="30A4477F" w:rsidR="000B6EB6" w:rsidRPr="00E15D92" w:rsidRDefault="000B6EB6" w:rsidP="000B6EB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4488">
        <w:rPr>
          <w:sz w:val="22"/>
          <w:szCs w:val="22"/>
        </w:rPr>
        <w:t xml:space="preserve">Dostawy przedmiotu zamówienia odbywać się będą </w:t>
      </w:r>
      <w:r w:rsidR="00E15D92">
        <w:rPr>
          <w:sz w:val="22"/>
          <w:szCs w:val="22"/>
        </w:rPr>
        <w:t>w dwóch partiach</w:t>
      </w:r>
      <w:r w:rsidRPr="00734488">
        <w:rPr>
          <w:sz w:val="22"/>
          <w:szCs w:val="22"/>
        </w:rPr>
        <w:t xml:space="preserve"> na koszt Wykonawcy</w:t>
      </w:r>
      <w:r w:rsidR="00E15D92">
        <w:rPr>
          <w:sz w:val="22"/>
          <w:szCs w:val="22"/>
        </w:rPr>
        <w:t>:</w:t>
      </w:r>
    </w:p>
    <w:p w14:paraId="225792B8" w14:textId="47849E79" w:rsidR="00E15D92" w:rsidRDefault="00E15D92" w:rsidP="00E15D9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I partia 2500 sztuk, termin realizacji do </w:t>
      </w:r>
      <w:r w:rsidR="00D740DA">
        <w:rPr>
          <w:sz w:val="22"/>
          <w:szCs w:val="22"/>
        </w:rPr>
        <w:t>12</w:t>
      </w:r>
      <w:r>
        <w:rPr>
          <w:sz w:val="22"/>
          <w:szCs w:val="22"/>
        </w:rPr>
        <w:t>.11.202</w:t>
      </w:r>
      <w:r w:rsidR="00D740DA">
        <w:rPr>
          <w:sz w:val="22"/>
          <w:szCs w:val="22"/>
        </w:rPr>
        <w:t>5</w:t>
      </w:r>
      <w:r>
        <w:rPr>
          <w:sz w:val="22"/>
          <w:szCs w:val="22"/>
        </w:rPr>
        <w:t>r.</w:t>
      </w:r>
    </w:p>
    <w:p w14:paraId="7D3E2D4E" w14:textId="1A68DDDD" w:rsidR="00E15D92" w:rsidRPr="00734488" w:rsidRDefault="00E15D92" w:rsidP="00E15D92">
      <w:pPr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II partia </w:t>
      </w:r>
      <w:r w:rsidR="009D57B3">
        <w:rPr>
          <w:sz w:val="22"/>
          <w:szCs w:val="22"/>
        </w:rPr>
        <w:t>2000</w:t>
      </w:r>
      <w:r>
        <w:rPr>
          <w:sz w:val="22"/>
          <w:szCs w:val="22"/>
        </w:rPr>
        <w:t xml:space="preserve"> sztuk, termin realizacji do 31.01.202</w:t>
      </w:r>
      <w:r w:rsidR="00D740DA">
        <w:rPr>
          <w:sz w:val="22"/>
          <w:szCs w:val="22"/>
        </w:rPr>
        <w:t>6</w:t>
      </w:r>
      <w:r>
        <w:rPr>
          <w:sz w:val="22"/>
          <w:szCs w:val="22"/>
        </w:rPr>
        <w:t xml:space="preserve"> r.</w:t>
      </w:r>
    </w:p>
    <w:p w14:paraId="3C7328E7" w14:textId="33B98B9E" w:rsidR="000B6EB6" w:rsidRPr="00734488" w:rsidRDefault="000B6EB6" w:rsidP="000B6EB6">
      <w:pPr>
        <w:pStyle w:val="Nagwek2"/>
        <w:numPr>
          <w:ilvl w:val="0"/>
          <w:numId w:val="3"/>
        </w:numPr>
        <w:rPr>
          <w:b w:val="0"/>
          <w:sz w:val="22"/>
          <w:szCs w:val="22"/>
        </w:rPr>
      </w:pPr>
      <w:r w:rsidRPr="00734488">
        <w:rPr>
          <w:b w:val="0"/>
          <w:spacing w:val="-15"/>
          <w:w w:val="106"/>
          <w:sz w:val="22"/>
          <w:szCs w:val="22"/>
        </w:rPr>
        <w:t xml:space="preserve">Zamawiający będzie składał Wykonawcy zamówienie na dostarczenie określonej </w:t>
      </w:r>
      <w:r w:rsidR="00C8284A">
        <w:rPr>
          <w:b w:val="0"/>
          <w:spacing w:val="-15"/>
          <w:w w:val="106"/>
          <w:sz w:val="22"/>
          <w:szCs w:val="22"/>
        </w:rPr>
        <w:t>partii towaru</w:t>
      </w:r>
      <w:r w:rsidRPr="00734488">
        <w:rPr>
          <w:b w:val="0"/>
          <w:spacing w:val="-15"/>
          <w:w w:val="106"/>
          <w:sz w:val="22"/>
          <w:szCs w:val="22"/>
        </w:rPr>
        <w:t xml:space="preserve"> za pośrednictwem drogą mailową na adres……..……</w:t>
      </w:r>
      <w:r>
        <w:rPr>
          <w:b w:val="0"/>
          <w:spacing w:val="-15"/>
          <w:w w:val="106"/>
          <w:sz w:val="22"/>
          <w:szCs w:val="22"/>
        </w:rPr>
        <w:t>……………………….</w:t>
      </w:r>
      <w:r w:rsidRPr="00734488">
        <w:rPr>
          <w:b w:val="0"/>
          <w:spacing w:val="-15"/>
          <w:w w:val="106"/>
          <w:sz w:val="22"/>
          <w:szCs w:val="22"/>
        </w:rPr>
        <w:t xml:space="preserve"> które powinno zawierać co najmniej</w:t>
      </w:r>
      <w:r w:rsidRPr="00734488">
        <w:rPr>
          <w:b w:val="0"/>
          <w:sz w:val="22"/>
          <w:szCs w:val="22"/>
        </w:rPr>
        <w:t>:</w:t>
      </w:r>
    </w:p>
    <w:p w14:paraId="28F4E862" w14:textId="0751BB53" w:rsidR="000B6EB6" w:rsidRPr="00734488" w:rsidRDefault="000B6EB6" w:rsidP="000B6EB6">
      <w:pPr>
        <w:numPr>
          <w:ilvl w:val="0"/>
          <w:numId w:val="14"/>
        </w:numPr>
        <w:overflowPunct w:val="0"/>
        <w:autoSpaceDE w:val="0"/>
        <w:jc w:val="both"/>
        <w:rPr>
          <w:sz w:val="22"/>
          <w:szCs w:val="22"/>
        </w:rPr>
      </w:pPr>
      <w:r w:rsidRPr="00734488">
        <w:rPr>
          <w:sz w:val="22"/>
          <w:szCs w:val="22"/>
        </w:rPr>
        <w:t>określenie ilości zamawianych wyrobów,</w:t>
      </w:r>
    </w:p>
    <w:p w14:paraId="5683AF7F" w14:textId="77777777" w:rsidR="000B6EB6" w:rsidRPr="00734488" w:rsidRDefault="000B6EB6" w:rsidP="000B6EB6">
      <w:pPr>
        <w:numPr>
          <w:ilvl w:val="0"/>
          <w:numId w:val="14"/>
        </w:numPr>
        <w:overflowPunct w:val="0"/>
        <w:autoSpaceDE w:val="0"/>
        <w:jc w:val="both"/>
        <w:rPr>
          <w:spacing w:val="-15"/>
          <w:w w:val="106"/>
          <w:sz w:val="22"/>
          <w:szCs w:val="22"/>
        </w:rPr>
      </w:pPr>
      <w:r w:rsidRPr="00734488">
        <w:rPr>
          <w:sz w:val="22"/>
          <w:szCs w:val="22"/>
        </w:rPr>
        <w:t>podpis osoby upoważnionej do składania zamówień.</w:t>
      </w:r>
      <w:r w:rsidRPr="00734488">
        <w:rPr>
          <w:b/>
          <w:sz w:val="22"/>
          <w:szCs w:val="22"/>
        </w:rPr>
        <w:t xml:space="preserve"> </w:t>
      </w:r>
    </w:p>
    <w:p w14:paraId="14F0884F" w14:textId="77777777" w:rsidR="000B6EB6" w:rsidRPr="00C8284A" w:rsidRDefault="000B6EB6" w:rsidP="000B6EB6">
      <w:pPr>
        <w:numPr>
          <w:ilvl w:val="0"/>
          <w:numId w:val="3"/>
        </w:numPr>
        <w:shd w:val="clear" w:color="auto" w:fill="FFFFFF"/>
        <w:jc w:val="both"/>
        <w:rPr>
          <w:color w:val="00B050"/>
          <w:spacing w:val="-16"/>
          <w:w w:val="106"/>
          <w:sz w:val="22"/>
          <w:szCs w:val="22"/>
        </w:rPr>
      </w:pPr>
      <w:r w:rsidRPr="00734488">
        <w:rPr>
          <w:spacing w:val="-15"/>
          <w:w w:val="106"/>
          <w:sz w:val="22"/>
          <w:szCs w:val="22"/>
        </w:rPr>
        <w:t xml:space="preserve">Zamawiana partia wyrobów stanowiąca przedmiot umowy będzie dostarczana przez Wykonawcę, </w:t>
      </w:r>
      <w:r w:rsidRPr="00734488">
        <w:rPr>
          <w:spacing w:val="-17"/>
          <w:w w:val="106"/>
          <w:sz w:val="22"/>
          <w:szCs w:val="22"/>
        </w:rPr>
        <w:t>w ciągu 7 dni roboczych od dnia złożenia zamówienia w godz. 7</w:t>
      </w:r>
      <w:r w:rsidRPr="00734488">
        <w:rPr>
          <w:spacing w:val="-17"/>
          <w:w w:val="106"/>
          <w:sz w:val="22"/>
          <w:szCs w:val="22"/>
          <w:vertAlign w:val="superscript"/>
        </w:rPr>
        <w:t>00</w:t>
      </w:r>
      <w:r w:rsidRPr="00734488">
        <w:rPr>
          <w:spacing w:val="-17"/>
          <w:w w:val="106"/>
          <w:sz w:val="22"/>
          <w:szCs w:val="22"/>
        </w:rPr>
        <w:t xml:space="preserve"> do 15</w:t>
      </w:r>
      <w:r w:rsidRPr="00734488">
        <w:rPr>
          <w:spacing w:val="-17"/>
          <w:w w:val="106"/>
          <w:sz w:val="22"/>
          <w:szCs w:val="22"/>
          <w:vertAlign w:val="superscript"/>
        </w:rPr>
        <w:t>00</w:t>
      </w:r>
      <w:r w:rsidRPr="00734488">
        <w:rPr>
          <w:spacing w:val="-17"/>
          <w:w w:val="106"/>
          <w:sz w:val="22"/>
          <w:szCs w:val="22"/>
        </w:rPr>
        <w:t xml:space="preserve"> od chwili złożenia zamówienia, </w:t>
      </w:r>
      <w:r w:rsidRPr="00734488">
        <w:rPr>
          <w:sz w:val="22"/>
          <w:szCs w:val="22"/>
        </w:rPr>
        <w:t>środkiem transportu Wykonawcy lub za pośrednictwem firmy kurierskiej (zgodnie z warunkami przechowywania produktów określonymi przez producenta) na jego koszt</w:t>
      </w:r>
      <w:r w:rsidRPr="00734488">
        <w:rPr>
          <w:spacing w:val="-17"/>
          <w:w w:val="106"/>
          <w:sz w:val="22"/>
          <w:szCs w:val="22"/>
        </w:rPr>
        <w:t>. Przez dni robocze należy rozumieć dni od poniedziałku do piątku</w:t>
      </w:r>
      <w:r w:rsidRPr="00734488">
        <w:rPr>
          <w:sz w:val="22"/>
          <w:szCs w:val="22"/>
        </w:rPr>
        <w:t xml:space="preserve">, </w:t>
      </w:r>
      <w:r w:rsidRPr="00734488">
        <w:rPr>
          <w:spacing w:val="-16"/>
          <w:w w:val="106"/>
          <w:sz w:val="22"/>
          <w:szCs w:val="22"/>
        </w:rPr>
        <w:t>z wyłączeniem dni ustawowo wolnych od pracy</w:t>
      </w:r>
      <w:r w:rsidRPr="00734488">
        <w:rPr>
          <w:color w:val="000000"/>
          <w:spacing w:val="-16"/>
          <w:w w:val="106"/>
          <w:sz w:val="22"/>
          <w:szCs w:val="22"/>
        </w:rPr>
        <w:t>.</w:t>
      </w:r>
      <w:r w:rsidRPr="00734488">
        <w:rPr>
          <w:color w:val="000000"/>
          <w:sz w:val="22"/>
          <w:szCs w:val="22"/>
        </w:rPr>
        <w:t xml:space="preserve"> </w:t>
      </w:r>
    </w:p>
    <w:p w14:paraId="31BA97EF" w14:textId="1B443998" w:rsidR="00C8284A" w:rsidRPr="00734488" w:rsidRDefault="00C8284A" w:rsidP="000B6EB6">
      <w:pPr>
        <w:numPr>
          <w:ilvl w:val="0"/>
          <w:numId w:val="3"/>
        </w:numPr>
        <w:shd w:val="clear" w:color="auto" w:fill="FFFFFF"/>
        <w:jc w:val="both"/>
        <w:rPr>
          <w:color w:val="00B050"/>
          <w:spacing w:val="-16"/>
          <w:w w:val="106"/>
          <w:sz w:val="22"/>
          <w:szCs w:val="22"/>
        </w:rPr>
      </w:pPr>
      <w:r>
        <w:rPr>
          <w:color w:val="000000"/>
          <w:sz w:val="22"/>
          <w:szCs w:val="22"/>
        </w:rPr>
        <w:t>Na zamawianą każdorazowo partię towaru Wykonawca wystawi Zamawiającemu fakturę VAT.</w:t>
      </w:r>
    </w:p>
    <w:p w14:paraId="6AAA0B20" w14:textId="0A4D9C0D" w:rsidR="000B6EB6" w:rsidRPr="00734488" w:rsidRDefault="000B6EB6" w:rsidP="000B6EB6">
      <w:pPr>
        <w:numPr>
          <w:ilvl w:val="0"/>
          <w:numId w:val="3"/>
        </w:numPr>
        <w:tabs>
          <w:tab w:val="num" w:pos="360"/>
        </w:tabs>
        <w:suppressAutoHyphens w:val="0"/>
        <w:rPr>
          <w:sz w:val="22"/>
          <w:szCs w:val="22"/>
          <w:lang w:eastAsia="pl-PL"/>
        </w:rPr>
      </w:pPr>
      <w:r w:rsidRPr="00734488">
        <w:rPr>
          <w:sz w:val="22"/>
          <w:szCs w:val="22"/>
          <w:lang w:eastAsia="pl-PL"/>
        </w:rPr>
        <w:t xml:space="preserve">Przedstawicielem Zamawiającego do prowadzenia spraw związanych z wykonaniem dostawy i odbioru przedmiotu umowy w imieniu Zamawiającego będzie: </w:t>
      </w:r>
      <w:r w:rsidR="00D740DA">
        <w:rPr>
          <w:sz w:val="22"/>
          <w:szCs w:val="22"/>
          <w:lang w:eastAsia="pl-PL"/>
        </w:rPr>
        <w:t>Pan Kamil Filipowicz</w:t>
      </w:r>
      <w:r w:rsidRPr="00734488">
        <w:rPr>
          <w:sz w:val="22"/>
          <w:szCs w:val="22"/>
          <w:lang w:eastAsia="pl-PL"/>
        </w:rPr>
        <w:t xml:space="preserve">.  </w:t>
      </w:r>
    </w:p>
    <w:p w14:paraId="1879AEF5" w14:textId="77777777" w:rsidR="000B6EB6" w:rsidRPr="00734488" w:rsidRDefault="000B6EB6" w:rsidP="000B6EB6">
      <w:pPr>
        <w:numPr>
          <w:ilvl w:val="0"/>
          <w:numId w:val="3"/>
        </w:numPr>
        <w:tabs>
          <w:tab w:val="num" w:pos="360"/>
        </w:tabs>
        <w:suppressAutoHyphens w:val="0"/>
        <w:rPr>
          <w:sz w:val="22"/>
          <w:szCs w:val="22"/>
          <w:lang w:eastAsia="pl-PL"/>
        </w:rPr>
      </w:pPr>
      <w:r w:rsidRPr="00734488">
        <w:rPr>
          <w:sz w:val="22"/>
          <w:szCs w:val="22"/>
          <w:lang w:eastAsia="pl-PL"/>
        </w:rPr>
        <w:t>Przedstawicielem Wykonawcy do prowadzenia spraw związanych z wykonaniem dostawy przedmiotu umowy będzie …………………….</w:t>
      </w:r>
    </w:p>
    <w:p w14:paraId="608A94A8" w14:textId="77777777" w:rsidR="000B6EB6" w:rsidRDefault="000B6EB6" w:rsidP="00DB4B27">
      <w:pPr>
        <w:pStyle w:val="Tekstpodstawowywcity"/>
        <w:ind w:left="0"/>
        <w:rPr>
          <w:b/>
          <w:bCs/>
          <w:sz w:val="22"/>
          <w:szCs w:val="22"/>
        </w:rPr>
      </w:pPr>
    </w:p>
    <w:p w14:paraId="274D63A8" w14:textId="77777777" w:rsidR="000B6EB6" w:rsidRPr="006546B0" w:rsidRDefault="000B6EB6" w:rsidP="00DB4B27">
      <w:pPr>
        <w:pStyle w:val="Tekstpodstawowywcity"/>
        <w:ind w:left="0"/>
        <w:rPr>
          <w:b/>
          <w:bCs/>
          <w:sz w:val="22"/>
          <w:szCs w:val="22"/>
        </w:rPr>
      </w:pPr>
    </w:p>
    <w:p w14:paraId="4482EC2B" w14:textId="77777777" w:rsidR="00321C7E" w:rsidRDefault="00321C7E" w:rsidP="00DB4B27">
      <w:pPr>
        <w:pStyle w:val="Tekstpodstawowywcity"/>
        <w:ind w:left="0"/>
        <w:jc w:val="center"/>
        <w:rPr>
          <w:b/>
          <w:bCs/>
          <w:sz w:val="22"/>
          <w:szCs w:val="22"/>
        </w:rPr>
      </w:pPr>
    </w:p>
    <w:p w14:paraId="60611D60" w14:textId="77777777" w:rsidR="000B6EB6" w:rsidRDefault="000B6EB6" w:rsidP="00BF46E6">
      <w:pPr>
        <w:pStyle w:val="Tekstpodstawowywcity"/>
        <w:ind w:left="0"/>
        <w:jc w:val="center"/>
        <w:rPr>
          <w:b/>
          <w:bCs/>
          <w:sz w:val="22"/>
          <w:szCs w:val="22"/>
        </w:rPr>
      </w:pPr>
    </w:p>
    <w:p w14:paraId="6DAB0163" w14:textId="620E79BC" w:rsidR="0039633F" w:rsidRPr="006546B0" w:rsidRDefault="00DB4B27" w:rsidP="00BF46E6">
      <w:pPr>
        <w:pStyle w:val="Tekstpodstawowywcity"/>
        <w:ind w:left="0"/>
        <w:jc w:val="center"/>
        <w:rPr>
          <w:b/>
          <w:bCs/>
          <w:sz w:val="22"/>
          <w:szCs w:val="22"/>
        </w:rPr>
      </w:pPr>
      <w:r w:rsidRPr="006546B0">
        <w:rPr>
          <w:b/>
          <w:bCs/>
          <w:sz w:val="22"/>
          <w:szCs w:val="22"/>
        </w:rPr>
        <w:t>§3.</w:t>
      </w:r>
    </w:p>
    <w:p w14:paraId="54613603" w14:textId="77777777" w:rsidR="00DB4B27" w:rsidRPr="006546B0" w:rsidRDefault="00DB4B27" w:rsidP="00DB4B27">
      <w:pPr>
        <w:pStyle w:val="Tekstpodstawowy"/>
        <w:numPr>
          <w:ilvl w:val="0"/>
          <w:numId w:val="8"/>
        </w:numPr>
        <w:rPr>
          <w:sz w:val="22"/>
          <w:szCs w:val="22"/>
        </w:rPr>
      </w:pPr>
      <w:r w:rsidRPr="006546B0">
        <w:rPr>
          <w:bCs/>
          <w:sz w:val="22"/>
          <w:szCs w:val="22"/>
        </w:rPr>
        <w:t>Wykonawca oświadcza, iż posiada wszelkie uprawnienia niezbędne do realizacji niniejszej umowy.</w:t>
      </w:r>
    </w:p>
    <w:p w14:paraId="30620574" w14:textId="77777777" w:rsidR="00DB4B27" w:rsidRPr="006546B0" w:rsidRDefault="00DB4B27" w:rsidP="00DB4B27">
      <w:pPr>
        <w:numPr>
          <w:ilvl w:val="0"/>
          <w:numId w:val="8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>Wykonawca oświadcza, że posiada odpowiednie środki i warunki techniczne potrzebne do realizacji umowy.</w:t>
      </w:r>
    </w:p>
    <w:p w14:paraId="3B78105A" w14:textId="77777777" w:rsidR="00DB4B27" w:rsidRPr="006546B0" w:rsidRDefault="00DB4B27" w:rsidP="00DB4B27">
      <w:pPr>
        <w:numPr>
          <w:ilvl w:val="0"/>
          <w:numId w:val="8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>Wykonawca nie może bez zgody Zamawiającego powierzyć wykonania niniejszej umowy osobie trzeciej.</w:t>
      </w:r>
    </w:p>
    <w:p w14:paraId="0818250A" w14:textId="77777777" w:rsidR="00DB4B27" w:rsidRPr="006546B0" w:rsidRDefault="00DB4B27" w:rsidP="00DB4B27">
      <w:pPr>
        <w:rPr>
          <w:b/>
          <w:bCs/>
          <w:sz w:val="22"/>
          <w:szCs w:val="22"/>
        </w:rPr>
      </w:pPr>
    </w:p>
    <w:p w14:paraId="2151AA08" w14:textId="77777777" w:rsidR="00BF46E6" w:rsidRDefault="00BF46E6" w:rsidP="00DB4B27">
      <w:pPr>
        <w:jc w:val="center"/>
        <w:rPr>
          <w:b/>
          <w:bCs/>
          <w:sz w:val="22"/>
          <w:szCs w:val="22"/>
        </w:rPr>
      </w:pPr>
    </w:p>
    <w:p w14:paraId="5C9C102A" w14:textId="77777777" w:rsidR="00DB4B27" w:rsidRPr="006546B0" w:rsidRDefault="00DB4B27" w:rsidP="00DB4B27">
      <w:pPr>
        <w:jc w:val="center"/>
        <w:rPr>
          <w:sz w:val="22"/>
          <w:szCs w:val="22"/>
        </w:rPr>
      </w:pPr>
      <w:r w:rsidRPr="006546B0">
        <w:rPr>
          <w:b/>
          <w:bCs/>
          <w:sz w:val="22"/>
          <w:szCs w:val="22"/>
        </w:rPr>
        <w:t>§</w:t>
      </w:r>
      <w:r w:rsidR="00E70356">
        <w:rPr>
          <w:b/>
          <w:bCs/>
          <w:sz w:val="22"/>
          <w:szCs w:val="22"/>
        </w:rPr>
        <w:t>4</w:t>
      </w:r>
      <w:r w:rsidRPr="006546B0">
        <w:rPr>
          <w:b/>
          <w:bCs/>
          <w:sz w:val="22"/>
          <w:szCs w:val="22"/>
        </w:rPr>
        <w:t>.</w:t>
      </w:r>
    </w:p>
    <w:p w14:paraId="6A2503B5" w14:textId="77777777" w:rsidR="00DB4B27" w:rsidRPr="006546B0" w:rsidRDefault="00DB4B27" w:rsidP="00DB4B27">
      <w:pPr>
        <w:numPr>
          <w:ilvl w:val="0"/>
          <w:numId w:val="9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>Zamawiający oświadcza, że posiada odpowiednie warunki techniczne do odbioru i przechowywania zamówionego przedmiotu umowy.</w:t>
      </w:r>
    </w:p>
    <w:p w14:paraId="290C1889" w14:textId="77777777" w:rsidR="00DB4B27" w:rsidRPr="006546B0" w:rsidRDefault="00DB4B27" w:rsidP="00DB4B27">
      <w:pPr>
        <w:numPr>
          <w:ilvl w:val="0"/>
          <w:numId w:val="9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Przy odbiorze osoba upoważniona przez Zamawiającego kwituje odbiór </w:t>
      </w:r>
      <w:r w:rsidR="00180781" w:rsidRPr="006546B0">
        <w:rPr>
          <w:sz w:val="22"/>
          <w:szCs w:val="22"/>
        </w:rPr>
        <w:t xml:space="preserve">dostarczonej </w:t>
      </w:r>
      <w:r w:rsidR="00E70356">
        <w:rPr>
          <w:sz w:val="22"/>
          <w:szCs w:val="22"/>
        </w:rPr>
        <w:t>ilości</w:t>
      </w:r>
      <w:r w:rsidR="00180781" w:rsidRPr="006546B0">
        <w:rPr>
          <w:sz w:val="22"/>
          <w:szCs w:val="22"/>
        </w:rPr>
        <w:t xml:space="preserve"> przedmiotu zamówienia</w:t>
      </w:r>
      <w:r w:rsidRPr="006546B0">
        <w:rPr>
          <w:sz w:val="22"/>
          <w:szCs w:val="22"/>
        </w:rPr>
        <w:t>.</w:t>
      </w:r>
    </w:p>
    <w:p w14:paraId="50161B2E" w14:textId="77777777" w:rsidR="00DB4B27" w:rsidRPr="006546B0" w:rsidRDefault="00DB4B27" w:rsidP="00DB4B27">
      <w:pPr>
        <w:numPr>
          <w:ilvl w:val="0"/>
          <w:numId w:val="9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Potwierdzeniem wykonania </w:t>
      </w:r>
      <w:r w:rsidRPr="006546B0">
        <w:rPr>
          <w:spacing w:val="-16"/>
          <w:w w:val="106"/>
          <w:sz w:val="22"/>
          <w:szCs w:val="22"/>
        </w:rPr>
        <w:t>dostawy będzie faktura VAT wystawiona przez Wykonawcę na zamówioną ilość i rodzaj przedmiotu niniejszej umowy, podpisywany przez osobę upoważnioną ze strony Zamawiającego.</w:t>
      </w:r>
      <w:r w:rsidRPr="006546B0">
        <w:rPr>
          <w:sz w:val="22"/>
          <w:szCs w:val="22"/>
        </w:rPr>
        <w:t xml:space="preserve"> </w:t>
      </w:r>
    </w:p>
    <w:p w14:paraId="7B1DA4A0" w14:textId="77777777" w:rsidR="00DB4B27" w:rsidRPr="006546B0" w:rsidRDefault="00DB4B27" w:rsidP="00DB4B27">
      <w:pPr>
        <w:numPr>
          <w:ilvl w:val="0"/>
          <w:numId w:val="9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>Koszty dostarczenia przedmiotu umowy obciążają Wykonawcę. Do czasu dostarczenia przedmiotu umowy ryzyko wszelkich niebezpieczeństw związanych z jego ewentualnym uszkodzeniem lub utratą ponosi Wykonawca.</w:t>
      </w:r>
    </w:p>
    <w:p w14:paraId="3B418410" w14:textId="5194277F" w:rsidR="00DB4B27" w:rsidRPr="00560B28" w:rsidRDefault="00DB4B27" w:rsidP="00560B28">
      <w:pPr>
        <w:numPr>
          <w:ilvl w:val="0"/>
          <w:numId w:val="9"/>
        </w:numPr>
        <w:jc w:val="both"/>
        <w:rPr>
          <w:sz w:val="22"/>
          <w:szCs w:val="22"/>
          <w:lang w:eastAsia="pl-PL"/>
        </w:rPr>
      </w:pPr>
      <w:r w:rsidRPr="006546B0">
        <w:rPr>
          <w:sz w:val="22"/>
          <w:szCs w:val="22"/>
        </w:rPr>
        <w:t xml:space="preserve">W przypadku, gdy Wykonawca nie dostarczy przedmiotu umowy w umówionym terminie dostawy, zgodnie z </w:t>
      </w:r>
      <w:r w:rsidRPr="006546B0">
        <w:rPr>
          <w:rStyle w:val="Teksttreci"/>
          <w:rFonts w:ascii="Times New Roman" w:hAnsi="Times New Roman" w:cs="Times New Roman"/>
          <w:b w:val="0"/>
          <w:sz w:val="22"/>
          <w:szCs w:val="22"/>
        </w:rPr>
        <w:t>§ 2 ust.</w:t>
      </w:r>
      <w:r w:rsidR="002C044F">
        <w:rPr>
          <w:rStyle w:val="Teksttreci"/>
          <w:rFonts w:ascii="Times New Roman" w:hAnsi="Times New Roman" w:cs="Times New Roman"/>
          <w:b w:val="0"/>
          <w:sz w:val="22"/>
          <w:szCs w:val="22"/>
        </w:rPr>
        <w:t xml:space="preserve"> 1 i</w:t>
      </w:r>
      <w:r w:rsidR="0003285A">
        <w:rPr>
          <w:rStyle w:val="Teksttreci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D51CC">
        <w:rPr>
          <w:rStyle w:val="Teksttreci"/>
          <w:rFonts w:ascii="Times New Roman" w:hAnsi="Times New Roman" w:cs="Times New Roman"/>
          <w:b w:val="0"/>
          <w:sz w:val="22"/>
          <w:szCs w:val="22"/>
        </w:rPr>
        <w:t>2</w:t>
      </w:r>
      <w:r w:rsidRPr="006546B0">
        <w:rPr>
          <w:rStyle w:val="Teksttreci"/>
          <w:rFonts w:ascii="Times New Roman" w:hAnsi="Times New Roman" w:cs="Times New Roman"/>
          <w:b w:val="0"/>
          <w:sz w:val="22"/>
          <w:szCs w:val="22"/>
        </w:rPr>
        <w:t>, Zamawiający zastrzega sobie prawo do dokonania zakupu zastępczego od innego dostawcy w ilości i asortymencie niezrealizowanej w terminie dostawy. Koszty zakupu zastępczego pokrywa Wykonawca, tj. różnicę pomiędzy ceną ofertową niedostarczonego przedmiotu umowy a ceną zakupu zastępczego. Jednocześnie Wykonawca</w:t>
      </w:r>
      <w:r w:rsidRPr="006546B0">
        <w:rPr>
          <w:sz w:val="22"/>
          <w:szCs w:val="22"/>
        </w:rPr>
        <w:t xml:space="preserve"> oświadcza, że nie będzie kwestionował kosztów wykonania zakupu zastępczego. Określona w niniejszym ustępie różnica potrącona zostanie z przysługują</w:t>
      </w:r>
      <w:r w:rsidR="00560B28">
        <w:rPr>
          <w:sz w:val="22"/>
          <w:szCs w:val="22"/>
        </w:rPr>
        <w:t xml:space="preserve">cego Wykonawcy wynagrodzenia. </w:t>
      </w:r>
      <w:r w:rsidRPr="00560B28">
        <w:rPr>
          <w:sz w:val="22"/>
          <w:szCs w:val="22"/>
          <w:lang w:eastAsia="pl-PL"/>
        </w:rPr>
        <w:t>W przypadku dokonania przez Zamawiającego zakupu zastępczego zmniejsza się wielkość przedmiotu umowy o wielkość tego zakupu.</w:t>
      </w:r>
    </w:p>
    <w:p w14:paraId="5B74300E" w14:textId="77777777" w:rsidR="00DB4B27" w:rsidRPr="006546B0" w:rsidRDefault="00DB4B27" w:rsidP="00DB4B27">
      <w:pPr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6546B0">
        <w:rPr>
          <w:bCs/>
          <w:sz w:val="22"/>
          <w:szCs w:val="22"/>
        </w:rPr>
        <w:t>Postanowienia ust. 5 stosuje się odpowiednio w przypadku, gdy Wykonawca poinformuje Zamawiającego  o braku możliwości realizacji dostawy.</w:t>
      </w:r>
    </w:p>
    <w:p w14:paraId="1364658D" w14:textId="77777777" w:rsidR="00DB4B27" w:rsidRPr="006546B0" w:rsidRDefault="00DB4B27" w:rsidP="00DB4B27">
      <w:pPr>
        <w:jc w:val="center"/>
        <w:rPr>
          <w:b/>
          <w:bCs/>
          <w:sz w:val="22"/>
          <w:szCs w:val="22"/>
        </w:rPr>
      </w:pPr>
    </w:p>
    <w:p w14:paraId="0D988B3F" w14:textId="77777777" w:rsidR="00DB4B27" w:rsidRPr="006546B0" w:rsidRDefault="00DB4B27" w:rsidP="00DB4B27">
      <w:pPr>
        <w:jc w:val="center"/>
        <w:rPr>
          <w:sz w:val="22"/>
          <w:szCs w:val="22"/>
        </w:rPr>
      </w:pPr>
      <w:r w:rsidRPr="006546B0">
        <w:rPr>
          <w:b/>
          <w:bCs/>
          <w:sz w:val="22"/>
          <w:szCs w:val="22"/>
        </w:rPr>
        <w:t>§</w:t>
      </w:r>
      <w:r w:rsidR="00E70356">
        <w:rPr>
          <w:b/>
          <w:bCs/>
          <w:sz w:val="22"/>
          <w:szCs w:val="22"/>
        </w:rPr>
        <w:t>5</w:t>
      </w:r>
      <w:r w:rsidRPr="006546B0">
        <w:rPr>
          <w:b/>
          <w:bCs/>
          <w:sz w:val="22"/>
          <w:szCs w:val="22"/>
        </w:rPr>
        <w:t>.</w:t>
      </w:r>
    </w:p>
    <w:p w14:paraId="1356E7BB" w14:textId="7D25FC6B" w:rsidR="004D6BB7" w:rsidRPr="006D02A3" w:rsidRDefault="00DB4B27" w:rsidP="00DB4B27">
      <w:pPr>
        <w:numPr>
          <w:ilvl w:val="0"/>
          <w:numId w:val="23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Za wykonanie niniejszej umowy </w:t>
      </w:r>
      <w:r w:rsidRPr="006546B0">
        <w:rPr>
          <w:b/>
          <w:bCs/>
          <w:sz w:val="22"/>
          <w:szCs w:val="22"/>
        </w:rPr>
        <w:t xml:space="preserve">Wykonawcy przysługuje wynagrodzenie ogółem </w:t>
      </w:r>
      <w:r w:rsidRPr="006546B0">
        <w:rPr>
          <w:bCs/>
          <w:sz w:val="22"/>
          <w:szCs w:val="22"/>
        </w:rPr>
        <w:t xml:space="preserve">w wysokości </w:t>
      </w:r>
      <w:r w:rsidR="005430C1">
        <w:rPr>
          <w:bCs/>
          <w:sz w:val="22"/>
          <w:szCs w:val="22"/>
        </w:rPr>
        <w:t>………………………….</w:t>
      </w:r>
      <w:r w:rsidR="004D6BB7" w:rsidRPr="006546B0">
        <w:rPr>
          <w:bCs/>
          <w:sz w:val="22"/>
          <w:szCs w:val="22"/>
        </w:rPr>
        <w:t xml:space="preserve"> </w:t>
      </w:r>
      <w:r w:rsidR="00B93592" w:rsidRPr="006546B0">
        <w:rPr>
          <w:bCs/>
          <w:sz w:val="22"/>
          <w:szCs w:val="22"/>
        </w:rPr>
        <w:t xml:space="preserve">zł </w:t>
      </w:r>
      <w:r w:rsidRPr="006546B0">
        <w:rPr>
          <w:bCs/>
          <w:sz w:val="22"/>
          <w:szCs w:val="22"/>
        </w:rPr>
        <w:t xml:space="preserve">netto (słownie: </w:t>
      </w:r>
      <w:r w:rsidR="005430C1">
        <w:rPr>
          <w:bCs/>
          <w:sz w:val="22"/>
          <w:szCs w:val="22"/>
        </w:rPr>
        <w:t>…………………………………………………………………………………………………..</w:t>
      </w:r>
      <w:r w:rsidRPr="006546B0">
        <w:rPr>
          <w:bCs/>
          <w:sz w:val="22"/>
          <w:szCs w:val="22"/>
        </w:rPr>
        <w:t xml:space="preserve">) </w:t>
      </w:r>
    </w:p>
    <w:p w14:paraId="3022AC21" w14:textId="55B59203" w:rsidR="00DB4B27" w:rsidRPr="006546B0" w:rsidRDefault="00DB4B27" w:rsidP="00F14B75">
      <w:pPr>
        <w:ind w:left="360"/>
        <w:jc w:val="both"/>
        <w:rPr>
          <w:sz w:val="22"/>
          <w:szCs w:val="22"/>
        </w:rPr>
      </w:pPr>
      <w:r w:rsidRPr="006546B0">
        <w:rPr>
          <w:bCs/>
          <w:sz w:val="22"/>
          <w:szCs w:val="22"/>
        </w:rPr>
        <w:t xml:space="preserve">powiększone o należny podatek VAT </w:t>
      </w:r>
      <w:r w:rsidR="00E20B85">
        <w:rPr>
          <w:bCs/>
          <w:sz w:val="22"/>
          <w:szCs w:val="22"/>
        </w:rPr>
        <w:t>w obowiązującej stawce</w:t>
      </w:r>
      <w:r w:rsidR="004D6BB7">
        <w:rPr>
          <w:bCs/>
          <w:sz w:val="22"/>
          <w:szCs w:val="22"/>
        </w:rPr>
        <w:t>.W</w:t>
      </w:r>
      <w:r w:rsidR="001C5522">
        <w:rPr>
          <w:bCs/>
          <w:sz w:val="22"/>
          <w:szCs w:val="22"/>
        </w:rPr>
        <w:t xml:space="preserve">ynagrodzenie zawiera i </w:t>
      </w:r>
      <w:r w:rsidR="001C5522" w:rsidRPr="006546B0">
        <w:rPr>
          <w:bCs/>
          <w:sz w:val="22"/>
          <w:szCs w:val="22"/>
        </w:rPr>
        <w:t xml:space="preserve"> </w:t>
      </w:r>
      <w:r w:rsidRPr="006546B0">
        <w:rPr>
          <w:bCs/>
          <w:sz w:val="22"/>
          <w:szCs w:val="22"/>
        </w:rPr>
        <w:t xml:space="preserve">uwzględnia wszystkie czynniki cenotwórcze </w:t>
      </w:r>
      <w:r w:rsidRPr="006546B0">
        <w:rPr>
          <w:sz w:val="22"/>
          <w:szCs w:val="22"/>
        </w:rPr>
        <w:t>w tym w szczególności: koszty opakowania, załadunku, ubezpieczenie na czas transportu, transportu do miejsca wskazanego przez Zamawiającego.</w:t>
      </w:r>
    </w:p>
    <w:p w14:paraId="4D33DF1A" w14:textId="265E0E24" w:rsidR="00B93592" w:rsidRPr="006546B0" w:rsidRDefault="00E20B85" w:rsidP="00B93592">
      <w:pPr>
        <w:widowControl w:val="0"/>
        <w:suppressAutoHyphens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B93592" w:rsidRPr="006546B0">
        <w:rPr>
          <w:snapToGrid w:val="0"/>
          <w:sz w:val="22"/>
          <w:szCs w:val="22"/>
        </w:rPr>
        <w:t xml:space="preserve">.   Przedsiębiorstwo Wodociągów i Kanalizacji Spółka z ograniczoną odpowiedzialnością w Ełku jest    </w:t>
      </w:r>
    </w:p>
    <w:p w14:paraId="5A02BC24" w14:textId="77777777" w:rsidR="00B93592" w:rsidRPr="006546B0" w:rsidRDefault="00B93592" w:rsidP="00B93592">
      <w:pPr>
        <w:widowControl w:val="0"/>
        <w:suppressAutoHyphens w:val="0"/>
        <w:rPr>
          <w:snapToGrid w:val="0"/>
          <w:sz w:val="22"/>
          <w:szCs w:val="22"/>
        </w:rPr>
      </w:pPr>
      <w:r w:rsidRPr="006546B0">
        <w:rPr>
          <w:snapToGrid w:val="0"/>
          <w:sz w:val="22"/>
          <w:szCs w:val="22"/>
        </w:rPr>
        <w:t xml:space="preserve">      płatnikiem podatku VAT, zarejestrowanym pod numerem NIP 848-000-02-10, uprawnionym do   </w:t>
      </w:r>
    </w:p>
    <w:p w14:paraId="35F886CC" w14:textId="77777777" w:rsidR="00B93592" w:rsidRPr="006546B0" w:rsidRDefault="00B93592" w:rsidP="00B93592">
      <w:pPr>
        <w:widowControl w:val="0"/>
        <w:suppressAutoHyphens w:val="0"/>
        <w:rPr>
          <w:snapToGrid w:val="0"/>
          <w:sz w:val="22"/>
          <w:szCs w:val="22"/>
        </w:rPr>
      </w:pPr>
      <w:r w:rsidRPr="006546B0">
        <w:rPr>
          <w:snapToGrid w:val="0"/>
          <w:sz w:val="22"/>
          <w:szCs w:val="22"/>
        </w:rPr>
        <w:t xml:space="preserve">      otrzymywania i wystawiania faktur VAT.</w:t>
      </w:r>
    </w:p>
    <w:p w14:paraId="1A581229" w14:textId="2614457D" w:rsidR="00841693" w:rsidRDefault="00E20B85" w:rsidP="00321C7E">
      <w:pPr>
        <w:widowControl w:val="0"/>
        <w:suppressAutoHyphens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B93592" w:rsidRPr="006546B0">
        <w:rPr>
          <w:snapToGrid w:val="0"/>
          <w:sz w:val="22"/>
          <w:szCs w:val="22"/>
        </w:rPr>
        <w:t xml:space="preserve">.   </w:t>
      </w:r>
      <w:r w:rsidR="00841693">
        <w:rPr>
          <w:snapToGrid w:val="0"/>
          <w:sz w:val="22"/>
          <w:szCs w:val="22"/>
        </w:rPr>
        <w:t xml:space="preserve">Firma </w:t>
      </w:r>
      <w:r w:rsidR="005430C1">
        <w:rPr>
          <w:snapToGrid w:val="0"/>
          <w:sz w:val="22"/>
          <w:szCs w:val="22"/>
        </w:rPr>
        <w:t>………………………………………………</w:t>
      </w:r>
      <w:r w:rsidR="004D6BB7">
        <w:rPr>
          <w:snapToGrid w:val="0"/>
          <w:sz w:val="22"/>
          <w:szCs w:val="22"/>
        </w:rPr>
        <w:t xml:space="preserve"> </w:t>
      </w:r>
      <w:r w:rsidR="00B93592" w:rsidRPr="006546B0">
        <w:rPr>
          <w:snapToGrid w:val="0"/>
          <w:sz w:val="22"/>
          <w:szCs w:val="22"/>
        </w:rPr>
        <w:t xml:space="preserve">jest płatnikiem podatku VAT, zarejestrowanym </w:t>
      </w:r>
      <w:r w:rsidR="00841693">
        <w:rPr>
          <w:snapToGrid w:val="0"/>
          <w:sz w:val="22"/>
          <w:szCs w:val="22"/>
        </w:rPr>
        <w:t xml:space="preserve"> </w:t>
      </w:r>
    </w:p>
    <w:p w14:paraId="3FBD5E66" w14:textId="709AB4BD" w:rsidR="00B93592" w:rsidRPr="006546B0" w:rsidRDefault="00841693" w:rsidP="00321C7E">
      <w:pPr>
        <w:widowControl w:val="0"/>
        <w:suppressAutoHyphens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B93592" w:rsidRPr="006546B0">
        <w:rPr>
          <w:snapToGrid w:val="0"/>
          <w:sz w:val="22"/>
          <w:szCs w:val="22"/>
        </w:rPr>
        <w:t xml:space="preserve">pod </w:t>
      </w:r>
      <w:r w:rsidR="00321C7E">
        <w:rPr>
          <w:snapToGrid w:val="0"/>
          <w:sz w:val="22"/>
          <w:szCs w:val="22"/>
        </w:rPr>
        <w:t xml:space="preserve">   </w:t>
      </w:r>
      <w:r w:rsidR="00B93592" w:rsidRPr="006546B0">
        <w:rPr>
          <w:snapToGrid w:val="0"/>
          <w:sz w:val="22"/>
          <w:szCs w:val="22"/>
        </w:rPr>
        <w:t xml:space="preserve">numerem NIP </w:t>
      </w:r>
      <w:r w:rsidR="005430C1">
        <w:rPr>
          <w:snapToGrid w:val="0"/>
          <w:sz w:val="22"/>
          <w:szCs w:val="22"/>
        </w:rPr>
        <w:t>………………….</w:t>
      </w:r>
      <w:r w:rsidR="004D6BB7" w:rsidRPr="006546B0">
        <w:rPr>
          <w:snapToGrid w:val="0"/>
          <w:sz w:val="22"/>
          <w:szCs w:val="22"/>
        </w:rPr>
        <w:t>,</w:t>
      </w:r>
      <w:r w:rsidR="004D6BB7">
        <w:rPr>
          <w:snapToGrid w:val="0"/>
          <w:sz w:val="22"/>
          <w:szCs w:val="22"/>
        </w:rPr>
        <w:t xml:space="preserve"> </w:t>
      </w:r>
      <w:r w:rsidR="004D6BB7" w:rsidRPr="006546B0">
        <w:rPr>
          <w:snapToGrid w:val="0"/>
          <w:sz w:val="22"/>
          <w:szCs w:val="22"/>
        </w:rPr>
        <w:t xml:space="preserve"> </w:t>
      </w:r>
      <w:r w:rsidR="00B93592" w:rsidRPr="006546B0">
        <w:rPr>
          <w:snapToGrid w:val="0"/>
          <w:sz w:val="22"/>
          <w:szCs w:val="22"/>
        </w:rPr>
        <w:t>uprawnionym do otrzymywania i wystawiania faktur VAT.</w:t>
      </w:r>
    </w:p>
    <w:p w14:paraId="5EDB4F09" w14:textId="77777777" w:rsidR="00F80E81" w:rsidRPr="006546B0" w:rsidRDefault="00F80E81" w:rsidP="00DB4B27">
      <w:pPr>
        <w:rPr>
          <w:b/>
          <w:bCs/>
          <w:sz w:val="22"/>
          <w:szCs w:val="22"/>
        </w:rPr>
      </w:pPr>
    </w:p>
    <w:p w14:paraId="1E740043" w14:textId="77777777" w:rsidR="00DB4B27" w:rsidRPr="006546B0" w:rsidRDefault="00DB4B27" w:rsidP="00DB4B27">
      <w:pPr>
        <w:jc w:val="center"/>
        <w:rPr>
          <w:sz w:val="22"/>
          <w:szCs w:val="22"/>
        </w:rPr>
      </w:pPr>
      <w:r w:rsidRPr="006546B0">
        <w:rPr>
          <w:b/>
          <w:bCs/>
          <w:sz w:val="22"/>
          <w:szCs w:val="22"/>
        </w:rPr>
        <w:t>§</w:t>
      </w:r>
      <w:r w:rsidR="00E70356">
        <w:rPr>
          <w:b/>
          <w:bCs/>
          <w:sz w:val="22"/>
          <w:szCs w:val="22"/>
        </w:rPr>
        <w:t>6</w:t>
      </w:r>
      <w:r w:rsidRPr="006546B0">
        <w:rPr>
          <w:b/>
          <w:bCs/>
          <w:sz w:val="22"/>
          <w:szCs w:val="22"/>
        </w:rPr>
        <w:t>.</w:t>
      </w:r>
    </w:p>
    <w:p w14:paraId="633AC4B5" w14:textId="67B8BC37" w:rsidR="00DB4B27" w:rsidRPr="006546B0" w:rsidRDefault="00DB4B27" w:rsidP="00DB4B27">
      <w:pPr>
        <w:numPr>
          <w:ilvl w:val="0"/>
          <w:numId w:val="10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Zapłata za dostarczone wyroby nastąpi na podstawie wystawionej faktury przelewem na konto Wykonawcy wskazane na fakturze, w ciągu </w:t>
      </w:r>
      <w:r w:rsidR="00C8284A">
        <w:rPr>
          <w:b/>
          <w:sz w:val="22"/>
          <w:szCs w:val="22"/>
        </w:rPr>
        <w:t>30</w:t>
      </w:r>
      <w:r w:rsidRPr="006546B0">
        <w:rPr>
          <w:b/>
          <w:sz w:val="22"/>
          <w:szCs w:val="22"/>
        </w:rPr>
        <w:t xml:space="preserve"> dni</w:t>
      </w:r>
      <w:r w:rsidRPr="006546B0">
        <w:rPr>
          <w:sz w:val="22"/>
          <w:szCs w:val="22"/>
        </w:rPr>
        <w:t xml:space="preserve"> od dnia odbioru faktury przez Zamawiającego, z zastrzeżeniem ust. 2.</w:t>
      </w:r>
    </w:p>
    <w:p w14:paraId="609940B3" w14:textId="0D8187EC" w:rsidR="00DB4B27" w:rsidRPr="006546B0" w:rsidRDefault="00DB4B27" w:rsidP="00DB4B27">
      <w:pPr>
        <w:numPr>
          <w:ilvl w:val="0"/>
          <w:numId w:val="10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W przypadku złożenia przez Zamawiającego reklamacji, o której mowa w § </w:t>
      </w:r>
      <w:r w:rsidR="000D51CC">
        <w:rPr>
          <w:sz w:val="22"/>
          <w:szCs w:val="22"/>
        </w:rPr>
        <w:t>7 ust.2</w:t>
      </w:r>
      <w:r w:rsidRPr="006546B0">
        <w:rPr>
          <w:sz w:val="22"/>
          <w:szCs w:val="22"/>
        </w:rPr>
        <w:t xml:space="preserve">, termin płatności faktury określonej w ust. 1, liczony jest od daty ponownego dostarczenia przedmiotu umowy wolnego od wad bądź też od daty otrzymania przez Zamawiającego faktury korygującej.  </w:t>
      </w:r>
    </w:p>
    <w:p w14:paraId="7253F0E9" w14:textId="77777777" w:rsidR="00DB4B27" w:rsidRPr="006546B0" w:rsidRDefault="00DB4B27" w:rsidP="00DB4B27">
      <w:pPr>
        <w:numPr>
          <w:ilvl w:val="0"/>
          <w:numId w:val="10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Za datę zapłaty strony uznają dzień obciążenia rachunku bankowego Zamawiającego. </w:t>
      </w:r>
    </w:p>
    <w:p w14:paraId="194E0B57" w14:textId="77777777" w:rsidR="00DB4B27" w:rsidRPr="006546B0" w:rsidRDefault="00DB4B27" w:rsidP="00DB4B27">
      <w:pPr>
        <w:numPr>
          <w:ilvl w:val="0"/>
          <w:numId w:val="10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>Wykonawca nie może bez pisemnej zgody Zamawiającego przelać przysługującej wierzytelności pieniężnej wynikającej z niniejszej umowy, jak również należności ubocznych tejże wierzytelności na rzecz osoby trzeciej.</w:t>
      </w:r>
    </w:p>
    <w:p w14:paraId="6215C346" w14:textId="77777777" w:rsidR="00DB4B27" w:rsidRPr="006546B0" w:rsidRDefault="00DB4B27" w:rsidP="00DB4B27">
      <w:pPr>
        <w:numPr>
          <w:ilvl w:val="0"/>
          <w:numId w:val="10"/>
        </w:numPr>
        <w:jc w:val="both"/>
        <w:rPr>
          <w:bCs/>
          <w:sz w:val="22"/>
          <w:szCs w:val="22"/>
        </w:rPr>
      </w:pPr>
      <w:r w:rsidRPr="006546B0">
        <w:rPr>
          <w:sz w:val="22"/>
          <w:szCs w:val="22"/>
        </w:rPr>
        <w:t>W przypadku zwłoki w terminie płatności Wykonawca może dochodzić jedynie odsetek ustawowych</w:t>
      </w:r>
      <w:r w:rsidR="00F80E81" w:rsidRPr="006546B0">
        <w:rPr>
          <w:sz w:val="22"/>
          <w:szCs w:val="22"/>
        </w:rPr>
        <w:t xml:space="preserve"> za opóźnienie</w:t>
      </w:r>
    </w:p>
    <w:p w14:paraId="77F136E2" w14:textId="77777777" w:rsidR="00DB4B27" w:rsidRPr="006546B0" w:rsidRDefault="00DB4B27" w:rsidP="00DB4B27">
      <w:pPr>
        <w:rPr>
          <w:b/>
          <w:bCs/>
          <w:sz w:val="22"/>
          <w:szCs w:val="22"/>
        </w:rPr>
      </w:pPr>
    </w:p>
    <w:p w14:paraId="678CE2E7" w14:textId="77777777" w:rsidR="000B6EB6" w:rsidRDefault="000B6EB6" w:rsidP="00BF46E6">
      <w:pPr>
        <w:jc w:val="center"/>
        <w:rPr>
          <w:b/>
          <w:bCs/>
          <w:sz w:val="22"/>
          <w:szCs w:val="22"/>
        </w:rPr>
      </w:pPr>
    </w:p>
    <w:p w14:paraId="7BD36FDD" w14:textId="5C981259" w:rsidR="00BF46E6" w:rsidRPr="006546B0" w:rsidRDefault="00BF46E6" w:rsidP="00BF46E6">
      <w:pPr>
        <w:jc w:val="center"/>
        <w:rPr>
          <w:sz w:val="22"/>
          <w:szCs w:val="22"/>
        </w:rPr>
      </w:pPr>
      <w:r w:rsidRPr="006546B0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7</w:t>
      </w:r>
      <w:r w:rsidRPr="006546B0">
        <w:rPr>
          <w:b/>
          <w:bCs/>
          <w:sz w:val="22"/>
          <w:szCs w:val="22"/>
        </w:rPr>
        <w:t>.</w:t>
      </w:r>
    </w:p>
    <w:p w14:paraId="7977638C" w14:textId="77777777" w:rsidR="00B93592" w:rsidRPr="006546B0" w:rsidRDefault="00B93592" w:rsidP="00DB4B27">
      <w:pPr>
        <w:jc w:val="center"/>
        <w:rPr>
          <w:b/>
          <w:bCs/>
          <w:sz w:val="22"/>
          <w:szCs w:val="22"/>
        </w:rPr>
      </w:pPr>
    </w:p>
    <w:p w14:paraId="7432F235" w14:textId="77777777" w:rsidR="00DB4B27" w:rsidRPr="006546B0" w:rsidRDefault="00DB4B27" w:rsidP="00DB4B27">
      <w:pPr>
        <w:numPr>
          <w:ilvl w:val="0"/>
          <w:numId w:val="11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>Zamawiający po odbiorze opakowań zbiorczych, sprawdza dostarczony przedmiot umowy i jego zgodność z zamówionym asortymentem, ocenia czy dostawa jest zgodna pod względem ilościowym i jakościowym                  ze złożonym zamówieniem.</w:t>
      </w:r>
    </w:p>
    <w:p w14:paraId="6182E14D" w14:textId="0D7ED103" w:rsidR="00DB4B27" w:rsidRPr="006546B0" w:rsidRDefault="00DB4B27" w:rsidP="00DB4B27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6546B0">
        <w:rPr>
          <w:sz w:val="22"/>
          <w:szCs w:val="22"/>
        </w:rPr>
        <w:t xml:space="preserve">W razie stwierdzenia braków ilościowych lub wad jakościowych, Zamawiający składa pisemną reklamację  i żąda ponownego dostarczenia przedmiotu umowy w określonej części lub asortymencie, wstrzymując jednocześnie zapłatę faktury </w:t>
      </w:r>
      <w:r w:rsidR="00E20B85">
        <w:rPr>
          <w:sz w:val="22"/>
          <w:szCs w:val="22"/>
        </w:rPr>
        <w:t>w</w:t>
      </w:r>
      <w:r w:rsidRPr="006546B0">
        <w:rPr>
          <w:sz w:val="22"/>
          <w:szCs w:val="22"/>
        </w:rPr>
        <w:t xml:space="preserve"> zakwestionowanym przedmio</w:t>
      </w:r>
      <w:r w:rsidR="00E20B85">
        <w:rPr>
          <w:sz w:val="22"/>
          <w:szCs w:val="22"/>
        </w:rPr>
        <w:t>cie</w:t>
      </w:r>
      <w:r w:rsidRPr="006546B0">
        <w:rPr>
          <w:sz w:val="22"/>
          <w:szCs w:val="22"/>
        </w:rPr>
        <w:t xml:space="preserve"> umowy, do czasu zrealizowania reklamacji, bądź też żąda dokonania korekty faktury. W przypadku </w:t>
      </w:r>
      <w:r w:rsidR="00F80E81" w:rsidRPr="006546B0">
        <w:rPr>
          <w:sz w:val="22"/>
          <w:szCs w:val="22"/>
        </w:rPr>
        <w:t xml:space="preserve">dostawy w zakresie objętym reklamacją </w:t>
      </w:r>
      <w:r w:rsidRPr="006546B0">
        <w:rPr>
          <w:color w:val="000000"/>
          <w:sz w:val="22"/>
          <w:szCs w:val="22"/>
        </w:rPr>
        <w:t>Zamawiający</w:t>
      </w:r>
      <w:r w:rsidRPr="006546B0">
        <w:rPr>
          <w:sz w:val="22"/>
          <w:szCs w:val="22"/>
        </w:rPr>
        <w:t xml:space="preserve"> jest uprawniony do zwrotu dostarczonych produktów wraz z wystawioną fakturą oraz dokonania zakupu zastępczego w tym zakresie u osoby trzeciej. Koszty zakupu zastępczego pokrywa Wykonawca, tj. różnicę pomiędzy ceną ofertową zamówionych produktów a ceną zakupu zastępczego. Jednocześnie Wykonawca oświadcza, że nie będzie kwestionował kosztów wykonania zastępczego.</w:t>
      </w:r>
    </w:p>
    <w:p w14:paraId="750A1F29" w14:textId="77777777" w:rsidR="00DB4B27" w:rsidRPr="006546B0" w:rsidRDefault="00DB4B27" w:rsidP="00DB4B27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6546B0">
        <w:rPr>
          <w:sz w:val="22"/>
          <w:szCs w:val="22"/>
        </w:rPr>
        <w:t>Wykonawca zobowiązuje się do realizacji reklamacji w ciągu 3 dni roboczych, licząc od chwili przekazania informacji o reklamacji, w sposób umożliwiający Wykonawcy zapoznanie się z jej treścią.</w:t>
      </w:r>
    </w:p>
    <w:p w14:paraId="205A6015" w14:textId="77777777" w:rsidR="00DB4B27" w:rsidRPr="006546B0" w:rsidRDefault="00DB4B27" w:rsidP="00DB4B27">
      <w:pPr>
        <w:jc w:val="center"/>
        <w:rPr>
          <w:b/>
          <w:bCs/>
          <w:sz w:val="22"/>
          <w:szCs w:val="22"/>
        </w:rPr>
      </w:pPr>
    </w:p>
    <w:p w14:paraId="4624C697" w14:textId="77777777" w:rsidR="00DB4B27" w:rsidRPr="006546B0" w:rsidRDefault="00DB4B27" w:rsidP="00DB4B27">
      <w:pPr>
        <w:jc w:val="center"/>
        <w:rPr>
          <w:sz w:val="22"/>
          <w:szCs w:val="22"/>
        </w:rPr>
      </w:pPr>
      <w:r w:rsidRPr="006546B0">
        <w:rPr>
          <w:b/>
          <w:bCs/>
          <w:sz w:val="22"/>
          <w:szCs w:val="22"/>
        </w:rPr>
        <w:t>§</w:t>
      </w:r>
      <w:r w:rsidR="00E70356">
        <w:rPr>
          <w:b/>
          <w:bCs/>
          <w:sz w:val="22"/>
          <w:szCs w:val="22"/>
        </w:rPr>
        <w:t>8</w:t>
      </w:r>
      <w:r w:rsidRPr="006546B0">
        <w:rPr>
          <w:b/>
          <w:bCs/>
          <w:sz w:val="22"/>
          <w:szCs w:val="22"/>
        </w:rPr>
        <w:t>.</w:t>
      </w:r>
    </w:p>
    <w:p w14:paraId="0BE37B35" w14:textId="77777777" w:rsidR="00DB4B27" w:rsidRPr="006546B0" w:rsidRDefault="00DB4B27" w:rsidP="00DB4B27">
      <w:pPr>
        <w:tabs>
          <w:tab w:val="left" w:pos="2265"/>
        </w:tabs>
        <w:ind w:left="285" w:hanging="285"/>
        <w:jc w:val="both"/>
        <w:rPr>
          <w:sz w:val="22"/>
          <w:szCs w:val="22"/>
        </w:rPr>
      </w:pPr>
      <w:r w:rsidRPr="006546B0">
        <w:rPr>
          <w:sz w:val="22"/>
          <w:szCs w:val="22"/>
        </w:rPr>
        <w:t>1. Wykonawca będzie zobowiązany zapłacić Zamawiającemu kary umowne w następujących przypadkach:</w:t>
      </w:r>
    </w:p>
    <w:p w14:paraId="30FA4665" w14:textId="15DBE0EE" w:rsidR="00DB4B27" w:rsidRPr="006546B0" w:rsidRDefault="00DB4B27" w:rsidP="00DB4B27">
      <w:pPr>
        <w:numPr>
          <w:ilvl w:val="2"/>
          <w:numId w:val="6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za każdy dzień </w:t>
      </w:r>
      <w:r w:rsidR="00CC3473">
        <w:rPr>
          <w:sz w:val="22"/>
          <w:szCs w:val="22"/>
        </w:rPr>
        <w:t xml:space="preserve">opóźnienia </w:t>
      </w:r>
      <w:r w:rsidRPr="006546B0">
        <w:rPr>
          <w:sz w:val="22"/>
          <w:szCs w:val="22"/>
        </w:rPr>
        <w:t>w dostawie zamówionej partii przedmiotu umowy – 1 % wartości brutto partii przedmiotu umowy nie dostarczonego zgodnie z zamówieniem</w:t>
      </w:r>
      <w:r w:rsidR="00CC3473">
        <w:rPr>
          <w:sz w:val="22"/>
          <w:szCs w:val="22"/>
        </w:rPr>
        <w:t xml:space="preserve"> maksymalna wysokość kary umownej z tego tytułu wynosi 20 % wartość brutto </w:t>
      </w:r>
      <w:r w:rsidR="002F22BD">
        <w:rPr>
          <w:sz w:val="22"/>
          <w:szCs w:val="22"/>
        </w:rPr>
        <w:t xml:space="preserve">wynagrodzenia określonego w § 5 umowy </w:t>
      </w:r>
      <w:r w:rsidRPr="006546B0">
        <w:rPr>
          <w:sz w:val="22"/>
          <w:szCs w:val="22"/>
        </w:rPr>
        <w:t xml:space="preserve">, </w:t>
      </w:r>
    </w:p>
    <w:p w14:paraId="588C3229" w14:textId="3E2B0363" w:rsidR="00DB4B27" w:rsidRPr="006546B0" w:rsidRDefault="00DB4B27" w:rsidP="00DB4B27">
      <w:pPr>
        <w:numPr>
          <w:ilvl w:val="2"/>
          <w:numId w:val="6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za zwłokę w usunięciu wad jakościowych stwierdzonych przy odbiorze lub ujawnionych braków ilościowych, w wysokości </w:t>
      </w:r>
      <w:r w:rsidR="00E20B85">
        <w:rPr>
          <w:sz w:val="22"/>
          <w:szCs w:val="22"/>
        </w:rPr>
        <w:t>1</w:t>
      </w:r>
      <w:r w:rsidRPr="006546B0">
        <w:rPr>
          <w:sz w:val="22"/>
          <w:szCs w:val="22"/>
        </w:rPr>
        <w:t>% wynagrodzenia brutto partii przedmiotu umowy nie dostarczonego zgodnie z zamówieniem,</w:t>
      </w:r>
      <w:r w:rsidR="00F80E81" w:rsidRPr="006546B0">
        <w:rPr>
          <w:spacing w:val="-14"/>
          <w:w w:val="108"/>
          <w:sz w:val="22"/>
          <w:szCs w:val="22"/>
        </w:rPr>
        <w:t xml:space="preserve"> </w:t>
      </w:r>
      <w:r w:rsidRPr="006546B0">
        <w:rPr>
          <w:sz w:val="22"/>
          <w:szCs w:val="22"/>
        </w:rPr>
        <w:t>za każdy dzień zwłoki, licząc od terminu wyznaczonego na ich usunięcie</w:t>
      </w:r>
      <w:r w:rsidR="002F22BD">
        <w:rPr>
          <w:sz w:val="22"/>
          <w:szCs w:val="22"/>
        </w:rPr>
        <w:t xml:space="preserve"> maksymalna wysokość kary umownej z tego tytułu wynosi 20 % wartość brutto wynagrodzenia określonego w § 5 umowy</w:t>
      </w:r>
      <w:r w:rsidRPr="006546B0">
        <w:rPr>
          <w:sz w:val="22"/>
          <w:szCs w:val="22"/>
        </w:rPr>
        <w:t>.</w:t>
      </w:r>
    </w:p>
    <w:p w14:paraId="156D27B0" w14:textId="77777777" w:rsidR="00DB4B27" w:rsidRPr="006546B0" w:rsidRDefault="00DB4B27" w:rsidP="00DB4B27">
      <w:pPr>
        <w:tabs>
          <w:tab w:val="left" w:pos="345"/>
        </w:tabs>
        <w:ind w:left="284" w:hanging="284"/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2. Naliczenie przez Zamawiającego kary umownej następuje przez sporządzenie noty księgowej  </w:t>
      </w:r>
      <w:r w:rsidR="00F80E81" w:rsidRPr="006546B0">
        <w:rPr>
          <w:sz w:val="22"/>
          <w:szCs w:val="22"/>
        </w:rPr>
        <w:t>wra</w:t>
      </w:r>
      <w:r w:rsidRPr="006546B0">
        <w:rPr>
          <w:sz w:val="22"/>
          <w:szCs w:val="22"/>
        </w:rPr>
        <w:t>z z pisemnym uzasadnieniem oraz terminem zapłaty.</w:t>
      </w:r>
    </w:p>
    <w:p w14:paraId="179847C8" w14:textId="77777777" w:rsidR="00DB4B27" w:rsidRPr="006546B0" w:rsidRDefault="00DB4B27" w:rsidP="00DB4B27">
      <w:pPr>
        <w:tabs>
          <w:tab w:val="left" w:pos="345"/>
        </w:tabs>
        <w:ind w:left="284" w:hanging="284"/>
        <w:jc w:val="both"/>
        <w:rPr>
          <w:sz w:val="22"/>
          <w:szCs w:val="22"/>
        </w:rPr>
      </w:pPr>
      <w:r w:rsidRPr="006546B0">
        <w:rPr>
          <w:sz w:val="22"/>
          <w:szCs w:val="22"/>
        </w:rPr>
        <w:t>3. Postanowienia ust. 1 nie wyłączają możliwości dochodzenia odszkodowania uzupełniającego na zasadach ogólnych, jeżeli wartość powstałej szkody przekroczy wysokość kar umownych.</w:t>
      </w:r>
    </w:p>
    <w:p w14:paraId="48068A04" w14:textId="77777777" w:rsidR="00DB4B27" w:rsidRPr="006546B0" w:rsidRDefault="00DB4B27" w:rsidP="00DB4B27">
      <w:pPr>
        <w:tabs>
          <w:tab w:val="left" w:pos="345"/>
        </w:tabs>
        <w:ind w:left="284" w:hanging="284"/>
        <w:jc w:val="both"/>
        <w:rPr>
          <w:b/>
          <w:bCs/>
          <w:sz w:val="22"/>
          <w:szCs w:val="22"/>
        </w:rPr>
      </w:pPr>
      <w:r w:rsidRPr="006546B0">
        <w:rPr>
          <w:sz w:val="22"/>
          <w:szCs w:val="22"/>
        </w:rPr>
        <w:t>4.Wykonawca wyraża zgodę na potrącenie ewentualnych kar umownych z należnego mu wynagrodzenia.</w:t>
      </w:r>
    </w:p>
    <w:p w14:paraId="3DE9846F" w14:textId="77777777" w:rsidR="00DB4B27" w:rsidRPr="006546B0" w:rsidRDefault="00DB4B27" w:rsidP="00DB4B27">
      <w:pPr>
        <w:jc w:val="center"/>
        <w:rPr>
          <w:b/>
          <w:bCs/>
          <w:sz w:val="22"/>
          <w:szCs w:val="22"/>
        </w:rPr>
      </w:pPr>
    </w:p>
    <w:p w14:paraId="428A6D04" w14:textId="77777777" w:rsidR="00DB4B27" w:rsidRPr="006546B0" w:rsidRDefault="00DB4B27" w:rsidP="00DB4B27">
      <w:pPr>
        <w:jc w:val="center"/>
        <w:rPr>
          <w:sz w:val="22"/>
          <w:szCs w:val="22"/>
          <w:lang w:eastAsia="pl-PL"/>
        </w:rPr>
      </w:pPr>
      <w:r w:rsidRPr="006546B0">
        <w:rPr>
          <w:b/>
          <w:bCs/>
          <w:sz w:val="22"/>
          <w:szCs w:val="22"/>
        </w:rPr>
        <w:t>§</w:t>
      </w:r>
      <w:r w:rsidR="00E70356">
        <w:rPr>
          <w:b/>
          <w:bCs/>
          <w:sz w:val="22"/>
          <w:szCs w:val="22"/>
        </w:rPr>
        <w:t>9</w:t>
      </w:r>
      <w:r w:rsidRPr="006546B0">
        <w:rPr>
          <w:b/>
          <w:bCs/>
          <w:sz w:val="22"/>
          <w:szCs w:val="22"/>
        </w:rPr>
        <w:t>.</w:t>
      </w:r>
    </w:p>
    <w:p w14:paraId="5385125C" w14:textId="77777777" w:rsidR="00DB4B27" w:rsidRPr="006546B0" w:rsidRDefault="00DB4B27" w:rsidP="00DB4B27">
      <w:pPr>
        <w:numPr>
          <w:ilvl w:val="0"/>
          <w:numId w:val="13"/>
        </w:numPr>
        <w:suppressAutoHyphens w:val="0"/>
        <w:jc w:val="both"/>
        <w:rPr>
          <w:sz w:val="22"/>
          <w:szCs w:val="22"/>
          <w:lang w:eastAsia="pl-PL"/>
        </w:rPr>
      </w:pPr>
      <w:r w:rsidRPr="006546B0">
        <w:rPr>
          <w:sz w:val="22"/>
          <w:szCs w:val="22"/>
          <w:lang w:eastAsia="pl-PL"/>
        </w:rPr>
        <w:t>W razie zaistnienia istotnej zmiany okoliczności powodującej, że wykonanie umowy</w:t>
      </w:r>
      <w:r w:rsidR="00F80E81" w:rsidRPr="006546B0">
        <w:rPr>
          <w:sz w:val="22"/>
          <w:szCs w:val="22"/>
          <w:lang w:eastAsia="pl-PL"/>
        </w:rPr>
        <w:t xml:space="preserve"> nie leży w interesie Zamawiającego</w:t>
      </w:r>
      <w:r w:rsidRPr="006546B0">
        <w:rPr>
          <w:sz w:val="22"/>
          <w:szCs w:val="22"/>
          <w:lang w:eastAsia="pl-PL"/>
        </w:rPr>
        <w:t xml:space="preserve">, czego nie można było przewidzieć w chwili zawarcia umowy, Zamawiający może odstąpić od umowy w terminie 30 dni od dnia powzięcia wiadomości o tych okolicznościach. </w:t>
      </w:r>
    </w:p>
    <w:p w14:paraId="331E4072" w14:textId="77777777" w:rsidR="00DB4B27" w:rsidRPr="006546B0" w:rsidRDefault="00DB4B27" w:rsidP="00DB4B27">
      <w:pPr>
        <w:numPr>
          <w:ilvl w:val="0"/>
          <w:numId w:val="13"/>
        </w:numPr>
        <w:suppressAutoHyphens w:val="0"/>
        <w:jc w:val="both"/>
        <w:rPr>
          <w:bCs/>
          <w:sz w:val="22"/>
          <w:szCs w:val="22"/>
          <w:lang w:eastAsia="pl-PL"/>
        </w:rPr>
      </w:pPr>
      <w:bookmarkStart w:id="0" w:name="mip33168258"/>
      <w:bookmarkEnd w:id="0"/>
      <w:r w:rsidRPr="006546B0">
        <w:rPr>
          <w:sz w:val="22"/>
          <w:szCs w:val="22"/>
          <w:lang w:eastAsia="pl-PL"/>
        </w:rPr>
        <w:t>W przypadku, o którym mowa w ust. 1, Wykonawca może żądać wyłącznie wynagrodzenia należnego                   z tytułu wykonania części umowy.</w:t>
      </w:r>
    </w:p>
    <w:p w14:paraId="2A9B13E8" w14:textId="77777777" w:rsidR="00DB4B27" w:rsidRPr="006546B0" w:rsidRDefault="00DB4B27" w:rsidP="00DB4B27">
      <w:pPr>
        <w:numPr>
          <w:ilvl w:val="0"/>
          <w:numId w:val="13"/>
        </w:numPr>
        <w:suppressAutoHyphens w:val="0"/>
        <w:jc w:val="both"/>
        <w:rPr>
          <w:bCs/>
          <w:sz w:val="22"/>
          <w:szCs w:val="22"/>
          <w:lang w:eastAsia="pl-PL"/>
        </w:rPr>
      </w:pPr>
      <w:r w:rsidRPr="006546B0">
        <w:rPr>
          <w:sz w:val="22"/>
          <w:szCs w:val="22"/>
        </w:rPr>
        <w:t>Umowa może zostać rozwiązana przez Zamawiającego bez wypowiedzenia ze skutkiem natychmiastowym, jeżeli:</w:t>
      </w:r>
    </w:p>
    <w:p w14:paraId="1A57717E" w14:textId="77777777" w:rsidR="00DB4B27" w:rsidRPr="006546B0" w:rsidRDefault="00DB4B27" w:rsidP="00DB4B27">
      <w:pPr>
        <w:numPr>
          <w:ilvl w:val="0"/>
          <w:numId w:val="22"/>
        </w:numPr>
        <w:tabs>
          <w:tab w:val="left" w:pos="360"/>
        </w:tabs>
        <w:overflowPunct w:val="0"/>
        <w:autoSpaceDE w:val="0"/>
        <w:jc w:val="both"/>
        <w:rPr>
          <w:sz w:val="22"/>
          <w:szCs w:val="22"/>
        </w:rPr>
      </w:pPr>
      <w:r w:rsidRPr="006546B0">
        <w:rPr>
          <w:sz w:val="22"/>
          <w:szCs w:val="22"/>
        </w:rPr>
        <w:t>Wykonawca swoje prawa i obowiązki przeniósł na osobę trzecią, nie uzyskawszy na to pisemnej zgody Zamawiającego;</w:t>
      </w:r>
    </w:p>
    <w:p w14:paraId="27A9A9D2" w14:textId="77777777" w:rsidR="00DB4B27" w:rsidRPr="006546B0" w:rsidRDefault="00DB4B27" w:rsidP="00DB4B27">
      <w:pPr>
        <w:numPr>
          <w:ilvl w:val="0"/>
          <w:numId w:val="22"/>
        </w:numPr>
        <w:tabs>
          <w:tab w:val="left" w:pos="360"/>
        </w:tabs>
        <w:overflowPunct w:val="0"/>
        <w:autoSpaceDE w:val="0"/>
        <w:jc w:val="both"/>
        <w:rPr>
          <w:sz w:val="22"/>
          <w:szCs w:val="22"/>
        </w:rPr>
      </w:pPr>
      <w:r w:rsidRPr="006546B0">
        <w:rPr>
          <w:sz w:val="22"/>
          <w:szCs w:val="22"/>
        </w:rPr>
        <w:t>Wykonawca narusza inne istotne postanowienia umowy, w tym w szczególności:</w:t>
      </w:r>
    </w:p>
    <w:p w14:paraId="32E495DC" w14:textId="2F37768D" w:rsidR="00DB4B27" w:rsidRPr="006546B0" w:rsidRDefault="00DB4B27" w:rsidP="00DB4B27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6546B0">
        <w:rPr>
          <w:sz w:val="22"/>
          <w:szCs w:val="22"/>
        </w:rPr>
        <w:t>nieuzupełnieni</w:t>
      </w:r>
      <w:r w:rsidR="00FF3EC4">
        <w:rPr>
          <w:sz w:val="22"/>
          <w:szCs w:val="22"/>
        </w:rPr>
        <w:t xml:space="preserve"> braków ilościowych i jakościowych </w:t>
      </w:r>
      <w:r w:rsidRPr="006546B0">
        <w:rPr>
          <w:sz w:val="22"/>
          <w:szCs w:val="22"/>
        </w:rPr>
        <w:t xml:space="preserve"> dostawy w terminie określonym w § </w:t>
      </w:r>
      <w:r w:rsidR="00A20563">
        <w:rPr>
          <w:sz w:val="22"/>
          <w:szCs w:val="22"/>
        </w:rPr>
        <w:t>7</w:t>
      </w:r>
      <w:r w:rsidR="00A20563" w:rsidRPr="006546B0">
        <w:rPr>
          <w:sz w:val="22"/>
          <w:szCs w:val="22"/>
        </w:rPr>
        <w:t xml:space="preserve"> </w:t>
      </w:r>
      <w:r w:rsidRPr="006546B0">
        <w:rPr>
          <w:sz w:val="22"/>
          <w:szCs w:val="22"/>
        </w:rPr>
        <w:t>ust.</w:t>
      </w:r>
      <w:r w:rsidR="00FF3EC4">
        <w:rPr>
          <w:sz w:val="22"/>
          <w:szCs w:val="22"/>
        </w:rPr>
        <w:t>3</w:t>
      </w:r>
      <w:r w:rsidRPr="006546B0">
        <w:rPr>
          <w:sz w:val="22"/>
          <w:szCs w:val="22"/>
        </w:rPr>
        <w:t>,</w:t>
      </w:r>
    </w:p>
    <w:p w14:paraId="2B1B0B55" w14:textId="6D50F2B7" w:rsidR="00DB4B27" w:rsidRPr="006546B0" w:rsidRDefault="00DB4B27" w:rsidP="00DB4B27">
      <w:pPr>
        <w:numPr>
          <w:ilvl w:val="0"/>
          <w:numId w:val="20"/>
        </w:numPr>
        <w:overflowPunct w:val="0"/>
        <w:autoSpaceDE w:val="0"/>
        <w:jc w:val="both"/>
        <w:rPr>
          <w:sz w:val="22"/>
          <w:szCs w:val="22"/>
        </w:rPr>
      </w:pPr>
      <w:r w:rsidRPr="006546B0">
        <w:rPr>
          <w:sz w:val="22"/>
          <w:szCs w:val="22"/>
        </w:rPr>
        <w:t>nie zrealizował zamówień w terminie ustalonym niniejs</w:t>
      </w:r>
      <w:r w:rsidR="00F80E81" w:rsidRPr="006546B0">
        <w:rPr>
          <w:sz w:val="22"/>
          <w:szCs w:val="22"/>
        </w:rPr>
        <w:t>zą umową</w:t>
      </w:r>
    </w:p>
    <w:p w14:paraId="478E7D37" w14:textId="77777777" w:rsidR="00DB4B27" w:rsidRPr="006546B0" w:rsidRDefault="00DB4B27" w:rsidP="00DB4B27">
      <w:pPr>
        <w:pStyle w:val="NormalnyWeb"/>
        <w:numPr>
          <w:ilvl w:val="0"/>
          <w:numId w:val="21"/>
        </w:numPr>
        <w:spacing w:before="0" w:after="0"/>
        <w:jc w:val="both"/>
        <w:rPr>
          <w:sz w:val="22"/>
          <w:szCs w:val="22"/>
          <w:lang w:eastAsia="pl-PL"/>
        </w:rPr>
      </w:pPr>
      <w:r w:rsidRPr="006546B0">
        <w:rPr>
          <w:sz w:val="22"/>
          <w:szCs w:val="22"/>
        </w:rPr>
        <w:t>Zamawiający</w:t>
      </w:r>
      <w:r w:rsidRPr="006546B0">
        <w:rPr>
          <w:sz w:val="22"/>
          <w:szCs w:val="22"/>
          <w:lang w:eastAsia="pl-PL"/>
        </w:rPr>
        <w:t xml:space="preserve"> zastrzega sobie - w okresie obowiązywania umowy - prawo do odstąpienia od umowy w przypadku, gdy Wykonawca narusza warunki umowy i nie usunie tego naruszenia pomimo wcześniejszego wezwania w terminie wyznaczonym nie krótszym niż 7 dni. Umowne prawo odstąpienia Zamawiający zrealizuje w formie pisemnej z podaniem uzasadnienia w terminie 14 dni licząc od dnia powzięcia wiadomości o okoliczności stanowiącej podstawę odstąpienia od umowy. </w:t>
      </w:r>
    </w:p>
    <w:p w14:paraId="40668FCE" w14:textId="77777777" w:rsidR="00DB4B27" w:rsidRPr="006546B0" w:rsidRDefault="00DB4B27" w:rsidP="00DB4B27">
      <w:pPr>
        <w:pStyle w:val="NormalnyWeb"/>
        <w:numPr>
          <w:ilvl w:val="0"/>
          <w:numId w:val="21"/>
        </w:numPr>
        <w:spacing w:before="0" w:after="0"/>
        <w:jc w:val="both"/>
        <w:rPr>
          <w:sz w:val="22"/>
          <w:szCs w:val="22"/>
        </w:rPr>
      </w:pPr>
      <w:r w:rsidRPr="006546B0">
        <w:rPr>
          <w:sz w:val="22"/>
          <w:szCs w:val="22"/>
        </w:rPr>
        <w:t>Przed rozwiązaniem umowy w całości lub części Zamawiający pisemnie wezwie Wykonawcę do należytego wykonania umowy.</w:t>
      </w:r>
    </w:p>
    <w:p w14:paraId="39A7B019" w14:textId="77777777" w:rsidR="00DB4B27" w:rsidRPr="006546B0" w:rsidRDefault="00DB4B27" w:rsidP="005E733C">
      <w:pPr>
        <w:rPr>
          <w:b/>
          <w:bCs/>
          <w:sz w:val="22"/>
          <w:szCs w:val="22"/>
        </w:rPr>
      </w:pPr>
    </w:p>
    <w:p w14:paraId="711B75E3" w14:textId="77777777" w:rsidR="00B93592" w:rsidRPr="006546B0" w:rsidRDefault="00B93592" w:rsidP="00DB4B27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560C6B26" w14:textId="77777777" w:rsidR="00F96EC5" w:rsidRDefault="00F96EC5" w:rsidP="00DB4B27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42A49DB5" w14:textId="77777777" w:rsidR="00F96EC5" w:rsidRDefault="00F96EC5" w:rsidP="00DB4B27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647CC1C3" w14:textId="77777777" w:rsidR="00F96EC5" w:rsidRDefault="00F96EC5" w:rsidP="00DB4B27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39830140" w14:textId="77777777" w:rsidR="00F96EC5" w:rsidRDefault="00F96EC5" w:rsidP="00DB4B27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45867841" w14:textId="21223CCB" w:rsidR="00DB4B27" w:rsidRPr="006546B0" w:rsidRDefault="00DB4B27" w:rsidP="00DB4B27">
      <w:pPr>
        <w:shd w:val="clear" w:color="auto" w:fill="FFFFFF"/>
        <w:jc w:val="center"/>
        <w:rPr>
          <w:color w:val="000000"/>
          <w:sz w:val="22"/>
          <w:szCs w:val="22"/>
        </w:rPr>
      </w:pPr>
      <w:r w:rsidRPr="006546B0">
        <w:rPr>
          <w:b/>
          <w:bCs/>
          <w:color w:val="000000"/>
          <w:sz w:val="22"/>
          <w:szCs w:val="22"/>
        </w:rPr>
        <w:t>§1</w:t>
      </w:r>
      <w:r w:rsidR="00E70356">
        <w:rPr>
          <w:b/>
          <w:bCs/>
          <w:color w:val="000000"/>
          <w:sz w:val="22"/>
          <w:szCs w:val="22"/>
        </w:rPr>
        <w:t>0</w:t>
      </w:r>
      <w:r w:rsidRPr="006546B0">
        <w:rPr>
          <w:b/>
          <w:bCs/>
          <w:color w:val="000000"/>
          <w:sz w:val="22"/>
          <w:szCs w:val="22"/>
        </w:rPr>
        <w:t>.</w:t>
      </w:r>
    </w:p>
    <w:p w14:paraId="52C039F1" w14:textId="30116925" w:rsidR="00DB4B27" w:rsidRPr="006546B0" w:rsidRDefault="00DB4B27" w:rsidP="00560B28">
      <w:pPr>
        <w:pStyle w:val="Indeks"/>
        <w:suppressLineNumbers w:val="0"/>
        <w:tabs>
          <w:tab w:val="left" w:pos="426"/>
          <w:tab w:val="left" w:pos="5400"/>
        </w:tabs>
        <w:jc w:val="both"/>
        <w:rPr>
          <w:rFonts w:cs="Times New Roman"/>
          <w:b/>
          <w:bCs/>
          <w:sz w:val="22"/>
          <w:szCs w:val="22"/>
        </w:rPr>
      </w:pPr>
      <w:bookmarkStart w:id="1" w:name="mip35518560"/>
      <w:bookmarkEnd w:id="1"/>
      <w:r w:rsidRPr="006546B0">
        <w:rPr>
          <w:rFonts w:cs="Times New Roman"/>
          <w:color w:val="000000"/>
          <w:sz w:val="22"/>
          <w:szCs w:val="22"/>
        </w:rPr>
        <w:lastRenderedPageBreak/>
        <w:t>Wszelkie zmiany umowy wymagają formy pisemnego aneksu pod rygorem ni</w:t>
      </w:r>
      <w:r w:rsidR="005E733C" w:rsidRPr="006546B0">
        <w:rPr>
          <w:rFonts w:cs="Times New Roman"/>
          <w:color w:val="000000"/>
          <w:sz w:val="22"/>
          <w:szCs w:val="22"/>
        </w:rPr>
        <w:t xml:space="preserve">eważności, z zastrzeżeniem </w:t>
      </w:r>
      <w:r w:rsidRPr="006546B0">
        <w:rPr>
          <w:rFonts w:cs="Times New Roman"/>
          <w:color w:val="000000"/>
          <w:sz w:val="22"/>
          <w:szCs w:val="22"/>
          <w:lang w:bidi="pl-PL"/>
        </w:rPr>
        <w:t xml:space="preserve">zmiany ustawowej stawki podatku od towarów i usług </w:t>
      </w:r>
      <w:r w:rsidRPr="006546B0">
        <w:rPr>
          <w:rFonts w:cs="Times New Roman"/>
          <w:color w:val="000000"/>
          <w:sz w:val="22"/>
          <w:szCs w:val="22"/>
        </w:rPr>
        <w:t>VAT; zmianie ulegną</w:t>
      </w:r>
      <w:r w:rsidR="005E733C" w:rsidRPr="006546B0">
        <w:rPr>
          <w:rFonts w:cs="Times New Roman"/>
          <w:color w:val="000000"/>
          <w:sz w:val="22"/>
          <w:szCs w:val="22"/>
        </w:rPr>
        <w:t xml:space="preserve"> wówczas</w:t>
      </w:r>
      <w:r w:rsidRPr="006546B0">
        <w:rPr>
          <w:rFonts w:cs="Times New Roman"/>
          <w:color w:val="000000"/>
          <w:sz w:val="22"/>
          <w:szCs w:val="22"/>
        </w:rPr>
        <w:t xml:space="preserve"> ceny brutto,</w:t>
      </w:r>
      <w:r w:rsidR="00E20B85">
        <w:rPr>
          <w:rFonts w:cs="Times New Roman"/>
          <w:color w:val="000000"/>
          <w:sz w:val="22"/>
          <w:szCs w:val="22"/>
        </w:rPr>
        <w:t xml:space="preserve"> zaś</w:t>
      </w:r>
      <w:r w:rsidRPr="006546B0">
        <w:rPr>
          <w:rFonts w:cs="Times New Roman"/>
          <w:color w:val="000000"/>
          <w:sz w:val="22"/>
          <w:szCs w:val="22"/>
        </w:rPr>
        <w:t xml:space="preserve"> ceny netto pozostaną bez zmian. </w:t>
      </w:r>
    </w:p>
    <w:p w14:paraId="337BB4B5" w14:textId="77777777" w:rsidR="00DB4B27" w:rsidRPr="006546B0" w:rsidRDefault="00DB4B27" w:rsidP="005E733C">
      <w:pPr>
        <w:pStyle w:val="Stopka"/>
        <w:tabs>
          <w:tab w:val="left" w:pos="708"/>
        </w:tabs>
        <w:jc w:val="both"/>
        <w:rPr>
          <w:b/>
          <w:bCs/>
          <w:color w:val="000000"/>
          <w:sz w:val="22"/>
          <w:szCs w:val="22"/>
          <w:lang w:val="pl-PL"/>
        </w:rPr>
      </w:pPr>
    </w:p>
    <w:p w14:paraId="2BD05BA5" w14:textId="77777777" w:rsidR="00DB4B27" w:rsidRPr="006546B0" w:rsidRDefault="00DB4B27" w:rsidP="00DB4B27">
      <w:pPr>
        <w:pStyle w:val="Stopka"/>
        <w:tabs>
          <w:tab w:val="left" w:pos="708"/>
        </w:tabs>
        <w:spacing w:line="276" w:lineRule="auto"/>
        <w:jc w:val="center"/>
        <w:rPr>
          <w:sz w:val="22"/>
          <w:szCs w:val="22"/>
          <w:lang w:val="pl-PL"/>
        </w:rPr>
      </w:pPr>
      <w:r w:rsidRPr="006546B0">
        <w:rPr>
          <w:b/>
          <w:bCs/>
          <w:sz w:val="22"/>
          <w:szCs w:val="22"/>
        </w:rPr>
        <w:t>§ 1</w:t>
      </w:r>
      <w:r w:rsidR="00E70356">
        <w:rPr>
          <w:b/>
          <w:bCs/>
          <w:sz w:val="22"/>
          <w:szCs w:val="22"/>
          <w:lang w:val="pl-PL"/>
        </w:rPr>
        <w:t>1</w:t>
      </w:r>
      <w:r w:rsidRPr="006546B0">
        <w:rPr>
          <w:b/>
          <w:bCs/>
          <w:sz w:val="22"/>
          <w:szCs w:val="22"/>
          <w:lang w:val="pl-PL"/>
        </w:rPr>
        <w:t>.</w:t>
      </w:r>
    </w:p>
    <w:p w14:paraId="7358A540" w14:textId="77777777" w:rsidR="00DB4B27" w:rsidRPr="006546B0" w:rsidRDefault="00DB4B27" w:rsidP="00DB4B27">
      <w:pPr>
        <w:pStyle w:val="Stopka"/>
        <w:tabs>
          <w:tab w:val="left" w:pos="708"/>
        </w:tabs>
        <w:jc w:val="both"/>
        <w:rPr>
          <w:sz w:val="22"/>
          <w:szCs w:val="22"/>
          <w:lang w:val="pl-PL"/>
        </w:rPr>
      </w:pPr>
      <w:r w:rsidRPr="006546B0">
        <w:rPr>
          <w:sz w:val="22"/>
          <w:szCs w:val="22"/>
        </w:rPr>
        <w:t>Zamawiający zastrzega sobie, że przeniesienie wierzytelności wynikających z realizacji umowy wymaga jego pisemnej zgody pod rygorem nieważności</w:t>
      </w:r>
      <w:r w:rsidRPr="006546B0">
        <w:rPr>
          <w:sz w:val="22"/>
          <w:szCs w:val="22"/>
          <w:lang w:val="pl-PL"/>
        </w:rPr>
        <w:t>.</w:t>
      </w:r>
    </w:p>
    <w:p w14:paraId="2AC88010" w14:textId="77777777" w:rsidR="00DB4B27" w:rsidRPr="006546B0" w:rsidRDefault="00DB4B27" w:rsidP="00DB4B27">
      <w:pPr>
        <w:pStyle w:val="Stopka"/>
        <w:tabs>
          <w:tab w:val="left" w:pos="708"/>
        </w:tabs>
        <w:ind w:left="360"/>
        <w:jc w:val="both"/>
        <w:rPr>
          <w:b/>
          <w:bCs/>
          <w:color w:val="000000"/>
          <w:sz w:val="22"/>
          <w:szCs w:val="22"/>
          <w:lang w:val="pl-PL"/>
        </w:rPr>
      </w:pPr>
    </w:p>
    <w:p w14:paraId="68E5AA5F" w14:textId="77777777" w:rsidR="00BF46E6" w:rsidRDefault="00BF46E6" w:rsidP="00DB4B27">
      <w:pPr>
        <w:pStyle w:val="Stopka"/>
        <w:tabs>
          <w:tab w:val="left" w:pos="708"/>
        </w:tabs>
        <w:jc w:val="center"/>
        <w:rPr>
          <w:b/>
          <w:bCs/>
          <w:sz w:val="22"/>
          <w:szCs w:val="22"/>
          <w:lang w:val="pl-PL"/>
        </w:rPr>
      </w:pPr>
    </w:p>
    <w:p w14:paraId="7A14B97B" w14:textId="77777777" w:rsidR="005430C1" w:rsidRDefault="005430C1" w:rsidP="00DB4B27">
      <w:pPr>
        <w:pStyle w:val="Stopka"/>
        <w:tabs>
          <w:tab w:val="left" w:pos="708"/>
        </w:tabs>
        <w:jc w:val="center"/>
        <w:rPr>
          <w:b/>
          <w:bCs/>
          <w:sz w:val="22"/>
          <w:szCs w:val="22"/>
          <w:lang w:val="pl-PL"/>
        </w:rPr>
      </w:pPr>
    </w:p>
    <w:p w14:paraId="4DC5E011" w14:textId="4EA28362" w:rsidR="00DB4B27" w:rsidRPr="006546B0" w:rsidRDefault="00DB4B27" w:rsidP="00DB4B27">
      <w:pPr>
        <w:pStyle w:val="Stopka"/>
        <w:tabs>
          <w:tab w:val="left" w:pos="708"/>
        </w:tabs>
        <w:jc w:val="center"/>
        <w:rPr>
          <w:sz w:val="22"/>
          <w:szCs w:val="22"/>
        </w:rPr>
      </w:pPr>
      <w:r w:rsidRPr="006546B0">
        <w:rPr>
          <w:b/>
          <w:bCs/>
          <w:sz w:val="22"/>
          <w:szCs w:val="22"/>
        </w:rPr>
        <w:t>§ 1</w:t>
      </w:r>
      <w:r w:rsidR="00E70356">
        <w:rPr>
          <w:b/>
          <w:bCs/>
          <w:sz w:val="22"/>
          <w:szCs w:val="22"/>
          <w:lang w:val="pl-PL"/>
        </w:rPr>
        <w:t>2</w:t>
      </w:r>
      <w:r w:rsidRPr="006546B0">
        <w:rPr>
          <w:b/>
          <w:bCs/>
          <w:sz w:val="22"/>
          <w:szCs w:val="22"/>
        </w:rPr>
        <w:t>.</w:t>
      </w:r>
    </w:p>
    <w:p w14:paraId="3B31D90C" w14:textId="77777777" w:rsidR="00DB4B27" w:rsidRPr="006546B0" w:rsidRDefault="00DB4B27" w:rsidP="00DB4B27">
      <w:pPr>
        <w:pStyle w:val="Stopka"/>
        <w:tabs>
          <w:tab w:val="left" w:pos="708"/>
        </w:tabs>
        <w:jc w:val="both"/>
        <w:rPr>
          <w:b/>
          <w:bCs/>
          <w:sz w:val="22"/>
          <w:szCs w:val="22"/>
        </w:rPr>
      </w:pPr>
      <w:r w:rsidRPr="006546B0">
        <w:rPr>
          <w:sz w:val="22"/>
          <w:szCs w:val="22"/>
        </w:rPr>
        <w:t>Spory powstałe na tle realizacji niniejszej umowy będą rozstrzygane przez sąd powszechny właściwy dla siedziby</w:t>
      </w:r>
      <w:r w:rsidR="005E733C" w:rsidRPr="006546B0">
        <w:rPr>
          <w:sz w:val="22"/>
          <w:szCs w:val="22"/>
          <w:lang w:val="pl-PL"/>
        </w:rPr>
        <w:t xml:space="preserve"> </w:t>
      </w:r>
      <w:r w:rsidRPr="006546B0">
        <w:rPr>
          <w:sz w:val="22"/>
          <w:szCs w:val="22"/>
        </w:rPr>
        <w:t>Zamawiającego.</w:t>
      </w:r>
    </w:p>
    <w:p w14:paraId="02607848" w14:textId="77777777" w:rsidR="00DB4B27" w:rsidRPr="006546B0" w:rsidRDefault="00DB4B27" w:rsidP="00DB4B27">
      <w:pPr>
        <w:pStyle w:val="Stopka"/>
        <w:tabs>
          <w:tab w:val="left" w:pos="708"/>
        </w:tabs>
        <w:jc w:val="both"/>
        <w:rPr>
          <w:b/>
          <w:bCs/>
          <w:sz w:val="22"/>
          <w:szCs w:val="22"/>
        </w:rPr>
      </w:pPr>
    </w:p>
    <w:p w14:paraId="49F30A3E" w14:textId="77777777" w:rsidR="00DB4B27" w:rsidRPr="006546B0" w:rsidRDefault="00DB4B27" w:rsidP="00DB4B27">
      <w:pPr>
        <w:pStyle w:val="Stopka"/>
        <w:tabs>
          <w:tab w:val="left" w:pos="708"/>
        </w:tabs>
        <w:jc w:val="center"/>
        <w:rPr>
          <w:b/>
          <w:bCs/>
          <w:sz w:val="22"/>
          <w:szCs w:val="22"/>
        </w:rPr>
      </w:pPr>
    </w:p>
    <w:p w14:paraId="0BDCCD30" w14:textId="77777777" w:rsidR="00DB4B27" w:rsidRPr="006546B0" w:rsidRDefault="00DB4B27" w:rsidP="00DB4B27">
      <w:pPr>
        <w:pStyle w:val="Stopka"/>
        <w:tabs>
          <w:tab w:val="left" w:pos="708"/>
        </w:tabs>
        <w:jc w:val="center"/>
        <w:rPr>
          <w:sz w:val="22"/>
          <w:szCs w:val="22"/>
        </w:rPr>
      </w:pPr>
      <w:r w:rsidRPr="006546B0">
        <w:rPr>
          <w:b/>
          <w:bCs/>
          <w:sz w:val="22"/>
          <w:szCs w:val="22"/>
        </w:rPr>
        <w:t>§ 1</w:t>
      </w:r>
      <w:r w:rsidR="00E70356">
        <w:rPr>
          <w:b/>
          <w:bCs/>
          <w:sz w:val="22"/>
          <w:szCs w:val="22"/>
          <w:lang w:val="pl-PL"/>
        </w:rPr>
        <w:t>3</w:t>
      </w:r>
      <w:r w:rsidRPr="006546B0">
        <w:rPr>
          <w:b/>
          <w:bCs/>
          <w:sz w:val="22"/>
          <w:szCs w:val="22"/>
        </w:rPr>
        <w:t>.</w:t>
      </w:r>
    </w:p>
    <w:p w14:paraId="30B85AB1" w14:textId="77777777" w:rsidR="00DB4B27" w:rsidRPr="006546B0" w:rsidRDefault="00DB4B27" w:rsidP="00DB4B27">
      <w:pPr>
        <w:pStyle w:val="Tekstpodstawowywcity31"/>
        <w:pBdr>
          <w:bottom w:val="none" w:sz="0" w:space="0" w:color="000000"/>
        </w:pBdr>
        <w:tabs>
          <w:tab w:val="left" w:pos="540"/>
        </w:tabs>
        <w:ind w:left="0"/>
        <w:jc w:val="both"/>
        <w:rPr>
          <w:sz w:val="22"/>
          <w:szCs w:val="22"/>
        </w:rPr>
      </w:pPr>
      <w:r w:rsidRPr="006546B0">
        <w:rPr>
          <w:sz w:val="22"/>
          <w:szCs w:val="22"/>
        </w:rPr>
        <w:t xml:space="preserve">Umowę sporządzono w </w:t>
      </w:r>
      <w:r w:rsidR="00560B28">
        <w:rPr>
          <w:sz w:val="22"/>
          <w:szCs w:val="22"/>
        </w:rPr>
        <w:t>dwóch</w:t>
      </w:r>
      <w:r w:rsidRPr="006546B0">
        <w:rPr>
          <w:sz w:val="22"/>
          <w:szCs w:val="22"/>
        </w:rPr>
        <w:t xml:space="preserve"> jednobrzmiących egzemplarzach</w:t>
      </w:r>
      <w:r w:rsidR="00560B28">
        <w:rPr>
          <w:sz w:val="22"/>
          <w:szCs w:val="22"/>
        </w:rPr>
        <w:t xml:space="preserve"> po jednym dla każdej ze stron</w:t>
      </w:r>
      <w:r w:rsidRPr="006546B0">
        <w:rPr>
          <w:sz w:val="22"/>
          <w:szCs w:val="22"/>
        </w:rPr>
        <w:t>.</w:t>
      </w:r>
    </w:p>
    <w:p w14:paraId="2B7C113E" w14:textId="77777777" w:rsidR="00DB4B27" w:rsidRPr="006546B0" w:rsidRDefault="00DB4B27" w:rsidP="00DB4B27">
      <w:pPr>
        <w:pStyle w:val="Stopka"/>
        <w:tabs>
          <w:tab w:val="left" w:pos="708"/>
        </w:tabs>
        <w:jc w:val="both"/>
        <w:rPr>
          <w:sz w:val="22"/>
          <w:szCs w:val="22"/>
        </w:rPr>
      </w:pPr>
    </w:p>
    <w:p w14:paraId="51AE424D" w14:textId="77777777" w:rsidR="00DB4B27" w:rsidRPr="006546B0" w:rsidRDefault="00DB4B27" w:rsidP="00DB4B27">
      <w:pPr>
        <w:pStyle w:val="Stopka"/>
        <w:tabs>
          <w:tab w:val="left" w:pos="708"/>
        </w:tabs>
        <w:jc w:val="both"/>
        <w:rPr>
          <w:sz w:val="22"/>
          <w:szCs w:val="22"/>
          <w:lang w:val="pl-PL"/>
        </w:rPr>
      </w:pPr>
    </w:p>
    <w:p w14:paraId="25326874" w14:textId="77777777" w:rsidR="00DB4B27" w:rsidRPr="006546B0" w:rsidRDefault="00DB4B27" w:rsidP="00DB4B27">
      <w:pPr>
        <w:pStyle w:val="Stopka"/>
        <w:tabs>
          <w:tab w:val="left" w:pos="708"/>
        </w:tabs>
        <w:jc w:val="both"/>
        <w:rPr>
          <w:sz w:val="22"/>
          <w:szCs w:val="22"/>
          <w:lang w:val="pl-PL"/>
        </w:rPr>
      </w:pPr>
    </w:p>
    <w:p w14:paraId="19DDF3DF" w14:textId="77777777" w:rsidR="00DB4B27" w:rsidRPr="006546B0" w:rsidRDefault="00DB4B27" w:rsidP="00DB4B27">
      <w:pPr>
        <w:pStyle w:val="Stopka"/>
        <w:tabs>
          <w:tab w:val="left" w:pos="708"/>
        </w:tabs>
        <w:jc w:val="both"/>
        <w:rPr>
          <w:sz w:val="22"/>
          <w:szCs w:val="22"/>
          <w:lang w:val="pl-PL"/>
        </w:rPr>
      </w:pPr>
    </w:p>
    <w:p w14:paraId="72E181A8" w14:textId="77777777" w:rsidR="00DB4B27" w:rsidRPr="006546B0" w:rsidRDefault="00DB4B27" w:rsidP="00DB4B27">
      <w:pPr>
        <w:pStyle w:val="Nagwek2"/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 w:rsidRPr="006546B0">
        <w:rPr>
          <w:sz w:val="22"/>
          <w:szCs w:val="22"/>
        </w:rPr>
        <w:t>WYKONAWCA                                                                                          ZAMAWIAJĄCY</w:t>
      </w:r>
    </w:p>
    <w:p w14:paraId="50380D74" w14:textId="77777777" w:rsidR="00DB4B27" w:rsidRPr="006546B0" w:rsidRDefault="00DB4B27" w:rsidP="00DB4B27">
      <w:pPr>
        <w:rPr>
          <w:sz w:val="22"/>
          <w:szCs w:val="22"/>
        </w:rPr>
      </w:pPr>
    </w:p>
    <w:p w14:paraId="11690C10" w14:textId="77777777" w:rsidR="00DB4B27" w:rsidRPr="006546B0" w:rsidRDefault="00DB4B27" w:rsidP="00DB4B27">
      <w:pPr>
        <w:jc w:val="right"/>
        <w:rPr>
          <w:sz w:val="22"/>
          <w:szCs w:val="22"/>
        </w:rPr>
      </w:pPr>
    </w:p>
    <w:p w14:paraId="06006B07" w14:textId="77777777" w:rsidR="00DB4B27" w:rsidRPr="006546B0" w:rsidRDefault="00DB4B27" w:rsidP="00DB4B27">
      <w:pPr>
        <w:jc w:val="right"/>
        <w:rPr>
          <w:sz w:val="22"/>
          <w:szCs w:val="22"/>
        </w:rPr>
      </w:pPr>
    </w:p>
    <w:p w14:paraId="59169B45" w14:textId="77777777" w:rsidR="00DB4B27" w:rsidRPr="006546B0" w:rsidRDefault="00DB4B27" w:rsidP="00DB4B27">
      <w:pPr>
        <w:jc w:val="right"/>
        <w:rPr>
          <w:sz w:val="22"/>
          <w:szCs w:val="22"/>
        </w:rPr>
      </w:pPr>
    </w:p>
    <w:p w14:paraId="534F9AF4" w14:textId="77777777" w:rsidR="00DB4B27" w:rsidRPr="006546B0" w:rsidRDefault="00DB4B27" w:rsidP="00DB4B27">
      <w:pPr>
        <w:jc w:val="right"/>
        <w:rPr>
          <w:sz w:val="22"/>
          <w:szCs w:val="22"/>
        </w:rPr>
      </w:pPr>
    </w:p>
    <w:p w14:paraId="2FF86A45" w14:textId="77777777" w:rsidR="00DB4B27" w:rsidRPr="006546B0" w:rsidRDefault="00DB4B27" w:rsidP="00DB4B27">
      <w:pPr>
        <w:jc w:val="right"/>
        <w:rPr>
          <w:sz w:val="22"/>
          <w:szCs w:val="22"/>
        </w:rPr>
      </w:pPr>
    </w:p>
    <w:p w14:paraId="6811948F" w14:textId="77777777" w:rsidR="00DB4B27" w:rsidRPr="006546B0" w:rsidRDefault="00DB4B27" w:rsidP="00DB4B27">
      <w:pPr>
        <w:jc w:val="right"/>
        <w:rPr>
          <w:sz w:val="22"/>
          <w:szCs w:val="22"/>
        </w:rPr>
      </w:pPr>
    </w:p>
    <w:p w14:paraId="057D1455" w14:textId="77777777" w:rsidR="00DB4B27" w:rsidRPr="006546B0" w:rsidRDefault="00DB4B27" w:rsidP="00DB4B27">
      <w:pPr>
        <w:jc w:val="right"/>
        <w:rPr>
          <w:sz w:val="22"/>
          <w:szCs w:val="22"/>
        </w:rPr>
      </w:pPr>
    </w:p>
    <w:p w14:paraId="2A81C750" w14:textId="77777777" w:rsidR="00DB4B27" w:rsidRPr="006546B0" w:rsidRDefault="00DB4B27" w:rsidP="00DB4B27">
      <w:pPr>
        <w:jc w:val="right"/>
        <w:rPr>
          <w:sz w:val="22"/>
          <w:szCs w:val="22"/>
        </w:rPr>
      </w:pPr>
    </w:p>
    <w:p w14:paraId="4FC81803" w14:textId="77777777" w:rsidR="00DB4B27" w:rsidRPr="000C2B40" w:rsidRDefault="00DB4B27" w:rsidP="00DB4B27">
      <w:pPr>
        <w:jc w:val="right"/>
      </w:pPr>
    </w:p>
    <w:p w14:paraId="4A4DFDA9" w14:textId="77777777" w:rsidR="00DB4B27" w:rsidRDefault="00DB4B27" w:rsidP="00DB4B27">
      <w:pPr>
        <w:jc w:val="right"/>
        <w:rPr>
          <w:sz w:val="16"/>
          <w:szCs w:val="16"/>
        </w:rPr>
      </w:pPr>
    </w:p>
    <w:p w14:paraId="2D091CAE" w14:textId="77777777" w:rsidR="00DB4B27" w:rsidRPr="00DB4B27" w:rsidRDefault="00DB4B27" w:rsidP="00DB4B27"/>
    <w:sectPr w:rsidR="00DB4B27" w:rsidRPr="00DB4B27">
      <w:headerReference w:type="default" r:id="rId7"/>
      <w:pgSz w:w="11906" w:h="16838"/>
      <w:pgMar w:top="764" w:right="56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9364" w14:textId="77777777" w:rsidR="00892F6C" w:rsidRDefault="00892F6C" w:rsidP="00DB4B27">
      <w:r>
        <w:separator/>
      </w:r>
    </w:p>
  </w:endnote>
  <w:endnote w:type="continuationSeparator" w:id="0">
    <w:p w14:paraId="5089F508" w14:textId="77777777" w:rsidR="00892F6C" w:rsidRDefault="00892F6C" w:rsidP="00DB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6D65" w14:textId="77777777" w:rsidR="00892F6C" w:rsidRDefault="00892F6C" w:rsidP="00DB4B27">
      <w:r>
        <w:separator/>
      </w:r>
    </w:p>
  </w:footnote>
  <w:footnote w:type="continuationSeparator" w:id="0">
    <w:p w14:paraId="2C155A7E" w14:textId="77777777" w:rsidR="00892F6C" w:rsidRDefault="00892F6C" w:rsidP="00DB4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80DC" w14:textId="77777777" w:rsidR="00DB4B27" w:rsidRDefault="00DB4B27" w:rsidP="00DB4B27">
    <w:pPr>
      <w:pStyle w:val="Tekstpodstawowy"/>
      <w:rPr>
        <w:rFonts w:eastAsia="MS Mincho"/>
        <w:color w:val="FF0000"/>
        <w:sz w:val="20"/>
        <w:szCs w:val="20"/>
      </w:rPr>
    </w:pPr>
  </w:p>
  <w:p w14:paraId="385843FA" w14:textId="77777777" w:rsidR="00DB4B27" w:rsidRPr="00DB4B27" w:rsidRDefault="00DB4B27" w:rsidP="00DB4B27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600"/>
      </w:pPr>
      <w:rPr>
        <w:bCs/>
        <w:spacing w:val="1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D92B88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pacing w:val="-16"/>
        <w:w w:val="10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pacing w:val="-16"/>
        <w:w w:val="106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spacing w:val="-16"/>
        <w:w w:val="106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pacing w:val="-16"/>
        <w:w w:val="106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pacing w:val="-16"/>
        <w:w w:val="106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spacing w:val="-16"/>
        <w:w w:val="106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pacing w:val="-16"/>
        <w:w w:val="106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pacing w:val="-16"/>
        <w:w w:val="106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spacing w:val="-16"/>
        <w:w w:val="106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2"/>
      </w:rPr>
    </w:lvl>
  </w:abstractNum>
  <w:abstractNum w:abstractNumId="10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lang w:eastAsia="pl-PL"/>
      </w:rPr>
    </w:lvl>
  </w:abstractNum>
  <w:abstractNum w:abstractNumId="11" w15:restartNumberingAfterBreak="0">
    <w:nsid w:val="00000012"/>
    <w:multiLevelType w:val="singleLevel"/>
    <w:tmpl w:val="6F9E96CC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</w:abstractNum>
  <w:abstractNum w:abstractNumId="12" w15:restartNumberingAfterBreak="0">
    <w:nsid w:val="04FE2FE9"/>
    <w:multiLevelType w:val="hybridMultilevel"/>
    <w:tmpl w:val="32A8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735A4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B32883"/>
    <w:multiLevelType w:val="hybridMultilevel"/>
    <w:tmpl w:val="437C7590"/>
    <w:lvl w:ilvl="0" w:tplc="0166E2C6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233D5B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997BA7"/>
    <w:multiLevelType w:val="hybridMultilevel"/>
    <w:tmpl w:val="97982BD6"/>
    <w:lvl w:ilvl="0" w:tplc="06CAAB8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7B0615"/>
    <w:multiLevelType w:val="hybridMultilevel"/>
    <w:tmpl w:val="E94802AE"/>
    <w:lvl w:ilvl="0" w:tplc="4D3450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B3BB4"/>
    <w:multiLevelType w:val="multilevel"/>
    <w:tmpl w:val="3E709F9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Cs/>
        <w:sz w:val="22"/>
        <w:szCs w:val="22"/>
        <w:lang w:bidi="pl-P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9" w15:restartNumberingAfterBreak="0">
    <w:nsid w:val="33021A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4831F7E"/>
    <w:multiLevelType w:val="hybridMultilevel"/>
    <w:tmpl w:val="F70AE458"/>
    <w:lvl w:ilvl="0" w:tplc="BE08EAF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3F7150"/>
    <w:multiLevelType w:val="hybridMultilevel"/>
    <w:tmpl w:val="9BB4DE56"/>
    <w:lvl w:ilvl="0" w:tplc="32729CDE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3004D5"/>
    <w:multiLevelType w:val="hybridMultilevel"/>
    <w:tmpl w:val="7584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2607A"/>
    <w:multiLevelType w:val="hybridMultilevel"/>
    <w:tmpl w:val="E53E3E92"/>
    <w:lvl w:ilvl="0" w:tplc="ED34AA40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494437">
    <w:abstractNumId w:val="22"/>
  </w:num>
  <w:num w:numId="2" w16cid:durableId="252786337">
    <w:abstractNumId w:val="0"/>
  </w:num>
  <w:num w:numId="3" w16cid:durableId="700864564">
    <w:abstractNumId w:val="20"/>
  </w:num>
  <w:num w:numId="4" w16cid:durableId="426268523">
    <w:abstractNumId w:val="1"/>
  </w:num>
  <w:num w:numId="5" w16cid:durableId="1270502500">
    <w:abstractNumId w:val="2"/>
  </w:num>
  <w:num w:numId="6" w16cid:durableId="1642882376">
    <w:abstractNumId w:val="3"/>
  </w:num>
  <w:num w:numId="7" w16cid:durableId="1524904991">
    <w:abstractNumId w:val="4"/>
  </w:num>
  <w:num w:numId="8" w16cid:durableId="1252936405">
    <w:abstractNumId w:val="5"/>
  </w:num>
  <w:num w:numId="9" w16cid:durableId="753749269">
    <w:abstractNumId w:val="6"/>
  </w:num>
  <w:num w:numId="10" w16cid:durableId="1511719538">
    <w:abstractNumId w:val="7"/>
  </w:num>
  <w:num w:numId="11" w16cid:durableId="558564626">
    <w:abstractNumId w:val="8"/>
  </w:num>
  <w:num w:numId="12" w16cid:durableId="1912159058">
    <w:abstractNumId w:val="9"/>
  </w:num>
  <w:num w:numId="13" w16cid:durableId="896626161">
    <w:abstractNumId w:val="10"/>
  </w:num>
  <w:num w:numId="14" w16cid:durableId="1341352483">
    <w:abstractNumId w:val="11"/>
  </w:num>
  <w:num w:numId="15" w16cid:durableId="13591597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9002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90431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7591684">
    <w:abstractNumId w:val="21"/>
  </w:num>
  <w:num w:numId="19" w16cid:durableId="1148478440">
    <w:abstractNumId w:val="14"/>
  </w:num>
  <w:num w:numId="20" w16cid:durableId="437718071">
    <w:abstractNumId w:val="18"/>
  </w:num>
  <w:num w:numId="21" w16cid:durableId="1171873185">
    <w:abstractNumId w:val="16"/>
  </w:num>
  <w:num w:numId="22" w16cid:durableId="1985158105">
    <w:abstractNumId w:val="12"/>
  </w:num>
  <w:num w:numId="23" w16cid:durableId="1879927557">
    <w:abstractNumId w:val="13"/>
  </w:num>
  <w:num w:numId="24" w16cid:durableId="1284997085">
    <w:abstractNumId w:val="17"/>
  </w:num>
  <w:num w:numId="25" w16cid:durableId="20837975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238"/>
    <w:rsid w:val="0003285A"/>
    <w:rsid w:val="000B6EB6"/>
    <w:rsid w:val="000B7CE7"/>
    <w:rsid w:val="000D51CC"/>
    <w:rsid w:val="000F16F9"/>
    <w:rsid w:val="00101D48"/>
    <w:rsid w:val="00165D5D"/>
    <w:rsid w:val="00180781"/>
    <w:rsid w:val="001B42E1"/>
    <w:rsid w:val="001C5522"/>
    <w:rsid w:val="00204DAA"/>
    <w:rsid w:val="002401D7"/>
    <w:rsid w:val="002757D1"/>
    <w:rsid w:val="00287A4C"/>
    <w:rsid w:val="002B2009"/>
    <w:rsid w:val="002C044F"/>
    <w:rsid w:val="002D599E"/>
    <w:rsid w:val="002F22BD"/>
    <w:rsid w:val="00321C7E"/>
    <w:rsid w:val="0035635F"/>
    <w:rsid w:val="0039633F"/>
    <w:rsid w:val="003B391C"/>
    <w:rsid w:val="00405F4B"/>
    <w:rsid w:val="00456B1A"/>
    <w:rsid w:val="0046618D"/>
    <w:rsid w:val="00475747"/>
    <w:rsid w:val="00493500"/>
    <w:rsid w:val="004C37FF"/>
    <w:rsid w:val="004D543E"/>
    <w:rsid w:val="004D6BB7"/>
    <w:rsid w:val="00521A0F"/>
    <w:rsid w:val="005430C1"/>
    <w:rsid w:val="00560B28"/>
    <w:rsid w:val="005E733C"/>
    <w:rsid w:val="006546B0"/>
    <w:rsid w:val="006565EC"/>
    <w:rsid w:val="006A189A"/>
    <w:rsid w:val="006D02A3"/>
    <w:rsid w:val="006F71E2"/>
    <w:rsid w:val="0081791E"/>
    <w:rsid w:val="00841693"/>
    <w:rsid w:val="00842C68"/>
    <w:rsid w:val="00850238"/>
    <w:rsid w:val="0087125A"/>
    <w:rsid w:val="00892F6C"/>
    <w:rsid w:val="009C2B2C"/>
    <w:rsid w:val="009D57B3"/>
    <w:rsid w:val="009F3D50"/>
    <w:rsid w:val="00A14E2F"/>
    <w:rsid w:val="00A20563"/>
    <w:rsid w:val="00A96A7C"/>
    <w:rsid w:val="00AB5811"/>
    <w:rsid w:val="00B61F9E"/>
    <w:rsid w:val="00B76920"/>
    <w:rsid w:val="00B93592"/>
    <w:rsid w:val="00BA48CD"/>
    <w:rsid w:val="00BF46E6"/>
    <w:rsid w:val="00C07043"/>
    <w:rsid w:val="00C264ED"/>
    <w:rsid w:val="00C26712"/>
    <w:rsid w:val="00C8284A"/>
    <w:rsid w:val="00C86C80"/>
    <w:rsid w:val="00CC3473"/>
    <w:rsid w:val="00CD5696"/>
    <w:rsid w:val="00CE2063"/>
    <w:rsid w:val="00D740DA"/>
    <w:rsid w:val="00DB4B27"/>
    <w:rsid w:val="00E0273D"/>
    <w:rsid w:val="00E02A15"/>
    <w:rsid w:val="00E049B4"/>
    <w:rsid w:val="00E15D92"/>
    <w:rsid w:val="00E20B85"/>
    <w:rsid w:val="00E2553D"/>
    <w:rsid w:val="00E42A10"/>
    <w:rsid w:val="00E70356"/>
    <w:rsid w:val="00EC6A89"/>
    <w:rsid w:val="00F04FD0"/>
    <w:rsid w:val="00F14B75"/>
    <w:rsid w:val="00F2250A"/>
    <w:rsid w:val="00F80E81"/>
    <w:rsid w:val="00F95061"/>
    <w:rsid w:val="00F96EC5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B800"/>
  <w15:docId w15:val="{1545B88E-FFDD-4517-ADBC-698F0FE7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B4B27"/>
    <w:pPr>
      <w:keepNext/>
      <w:numPr>
        <w:ilvl w:val="1"/>
        <w:numId w:val="2"/>
      </w:numPr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B2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DB4B2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eksttreci">
    <w:name w:val="Tekst treści_"/>
    <w:rsid w:val="00DB4B27"/>
    <w:rPr>
      <w:rFonts w:ascii="Calibri" w:hAnsi="Calibri" w:cs="Calibri"/>
      <w:b/>
      <w:bCs/>
      <w:sz w:val="19"/>
      <w:szCs w:val="19"/>
      <w:lang w:bidi="ar-SA"/>
    </w:rPr>
  </w:style>
  <w:style w:type="character" w:styleId="Hipercze">
    <w:name w:val="Hyperlink"/>
    <w:rsid w:val="00DB4B27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DB4B2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B4B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DB4B27"/>
    <w:rPr>
      <w:rFonts w:cs="Tahoma"/>
    </w:rPr>
  </w:style>
  <w:style w:type="paragraph" w:customStyle="1" w:styleId="Indeks">
    <w:name w:val="Indeks"/>
    <w:basedOn w:val="Normalny"/>
    <w:rsid w:val="00DB4B27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Podtytu"/>
    <w:rsid w:val="00DB4B27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rsid w:val="00DB4B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B4B27"/>
    <w:rPr>
      <w:rFonts w:ascii="Arial" w:eastAsia="MS Mincho" w:hAnsi="Arial" w:cs="Tahom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rsid w:val="00DB4B27"/>
    <w:pPr>
      <w:tabs>
        <w:tab w:val="left" w:pos="630"/>
      </w:tabs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4B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DB4B27"/>
    <w:pPr>
      <w:tabs>
        <w:tab w:val="left" w:pos="1920"/>
      </w:tabs>
      <w:ind w:left="60"/>
    </w:pPr>
  </w:style>
  <w:style w:type="paragraph" w:customStyle="1" w:styleId="Tekstpodstawowywcity31">
    <w:name w:val="Tekst podstawowy wcięty 31"/>
    <w:basedOn w:val="Normalny"/>
    <w:rsid w:val="00DB4B27"/>
    <w:pPr>
      <w:pBdr>
        <w:top w:val="none" w:sz="0" w:space="0" w:color="000000"/>
        <w:left w:val="none" w:sz="0" w:space="0" w:color="000000"/>
        <w:bottom w:val="single" w:sz="4" w:space="31" w:color="000000"/>
        <w:right w:val="none" w:sz="0" w:space="0" w:color="000000"/>
      </w:pBdr>
      <w:ind w:left="960"/>
    </w:pPr>
  </w:style>
  <w:style w:type="paragraph" w:styleId="Stopka">
    <w:name w:val="footer"/>
    <w:basedOn w:val="Normalny"/>
    <w:link w:val="StopkaZnak"/>
    <w:uiPriority w:val="99"/>
    <w:rsid w:val="00DB4B2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B4B2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Tekstpodstawowy21">
    <w:name w:val="Tekst podstawowy 21"/>
    <w:basedOn w:val="Normalny"/>
    <w:rsid w:val="00DB4B27"/>
    <w:rPr>
      <w:sz w:val="22"/>
    </w:rPr>
  </w:style>
  <w:style w:type="paragraph" w:customStyle="1" w:styleId="Standard">
    <w:name w:val="Standard"/>
    <w:rsid w:val="00DB4B27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DB4B27"/>
    <w:pPr>
      <w:suppressAutoHyphens w:val="0"/>
      <w:spacing w:before="280" w:after="119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B4B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B4B27"/>
    <w:rPr>
      <w:rFonts w:eastAsiaTheme="minorEastAsia"/>
      <w:color w:val="5A5A5A" w:themeColor="text1" w:themeTint="A5"/>
      <w:spacing w:val="15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91E"/>
    <w:rPr>
      <w:rFonts w:ascii="Tahoma" w:eastAsia="Times New Roma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5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7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7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74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C86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1548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Rosiak</dc:creator>
  <cp:lastModifiedBy>Kamil Filipowicz</cp:lastModifiedBy>
  <cp:revision>17</cp:revision>
  <cp:lastPrinted>2025-10-10T07:23:00Z</cp:lastPrinted>
  <dcterms:created xsi:type="dcterms:W3CDTF">2023-09-25T07:11:00Z</dcterms:created>
  <dcterms:modified xsi:type="dcterms:W3CDTF">2025-10-10T07:51:00Z</dcterms:modified>
</cp:coreProperties>
</file>